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10138-2024-2025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江苏中苏节水科技有限公司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