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0667-2022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江苏省镔鑫钢铁集团有限公司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0459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