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0088-2021-2025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中国电建集团江西省电力建设有限公司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