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30005-2025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江苏如东金友机械有限公司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