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D665E6" w:rsidR="009861B9">
        <w:rPr>
          <w:sz w:val="20"/>
          <w:szCs w:val="24"/>
          <w:u w:val="single"/>
        </w:rPr>
        <w:t>10006-2025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审核员</w:t>
      </w: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bookmarkStart w:id="1" w:name="组织名称"/>
      <w:r w:rsidR="00863ED5">
        <w:rPr>
          <w:rFonts w:ascii="宋体" w:hAnsi="宋体" w:hint="eastAsia"/>
          <w:szCs w:val="21"/>
          <w:u w:val="single"/>
        </w:rPr>
        <w:t>重庆川仪自动化股份有限公司流量仪表分公司</w:t>
      </w:r>
      <w:bookmarkEnd w:id="1"/>
      <w:r w:rsidR="00863ED5">
        <w:rPr>
          <w:rFonts w:ascii="宋体" w:hAnsi="宋体" w:hint="eastAsia"/>
          <w:szCs w:val="21"/>
          <w:u w:val="single"/>
        </w:rPr>
        <w:t xml:space="preserve">  </w:t>
      </w:r>
      <w:r w:rsidRPr="00A0605C">
        <w:rPr>
          <w:rFonts w:ascii="宋体" w:hAnsi="宋体" w:hint="eastAsia"/>
          <w:szCs w:val="21"/>
        </w:rPr>
        <w:t>审核员：审核日期：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93F2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93F25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8.6pt;margin-top:15.6pt;mso-position-horizontal:right;mso-position-horizontal-relative:margin;position:absolute;visibility:visible;width:199.9pt;z-index:251658240" stroked="f">
          <v:textbox>
            <w:txbxContent>
              <w:p w:rsidR="00D67B92" w:rsidP="008C3CBC">
                <w:pPr>
                  <w:ind w:firstLine="525" w:firstLineChars="25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2F47C6">
                  <w:rPr>
                    <w:rFonts w:hint="eastAsia"/>
                    <w:szCs w:val="21"/>
                  </w:rPr>
                  <w:t xml:space="preserve">13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6347FC">
    <w:pPr>
      <w:pStyle w:val="Header"/>
      <w:pBdr>
        <w:bottom w:val="nil"/>
      </w:pBdr>
      <w:spacing w:line="320" w:lineRule="exact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2224C"/>
    <w:rPr>
      <w:color w:val="0000FF"/>
      <w:u w:val="single"/>
    </w:rPr>
  </w:style>
  <w:style w:type="character" w:customStyle="1" w:styleId="CharChar">
    <w:name w:val="Char Char"/>
    <w:rsid w:val="0042224C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42224C"/>
    <w:rPr>
      <w:kern w:val="2"/>
      <w:sz w:val="18"/>
    </w:rPr>
  </w:style>
  <w:style w:type="character" w:customStyle="1" w:styleId="CharChar1">
    <w:name w:val="Char Char1"/>
    <w:locked/>
    <w:rsid w:val="0042224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2224C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42224C"/>
    <w:rPr>
      <w:kern w:val="2"/>
      <w:sz w:val="18"/>
    </w:rPr>
  </w:style>
  <w:style w:type="paragraph" w:styleId="BalloonText">
    <w:name w:val="Balloon Text"/>
    <w:basedOn w:val="Normal"/>
    <w:rsid w:val="0042224C"/>
    <w:rPr>
      <w:sz w:val="18"/>
    </w:rPr>
  </w:style>
  <w:style w:type="paragraph" w:styleId="Header">
    <w:name w:val="header"/>
    <w:basedOn w:val="Normal"/>
    <w:link w:val="Char0"/>
    <w:uiPriority w:val="99"/>
    <w:rsid w:val="00422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42224C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42224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42224C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42224C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42224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7</cp:revision>
  <cp:lastPrinted>2023-12-15T11:24:00Z</cp:lastPrinted>
  <dcterms:created xsi:type="dcterms:W3CDTF">2025-02-19T07:49:00Z</dcterms:created>
  <dcterms:modified xsi:type="dcterms:W3CDTF">2025-02-20T09:18:00Z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