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40C" w:rsidRPr="004E5888" w:rsidRDefault="00337922" w:rsidP="0067640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w:t>
      </w:r>
      <w:r w:rsidR="0067640C">
        <w:rPr>
          <w:rFonts w:ascii="隶书" w:eastAsia="隶书" w:hAnsi="宋体" w:hint="eastAsia"/>
          <w:bCs/>
          <w:color w:val="000000"/>
          <w:sz w:val="36"/>
          <w:szCs w:val="36"/>
        </w:rPr>
        <w:t>审核记录</w:t>
      </w:r>
      <w:r w:rsidR="0067640C" w:rsidRPr="004E5888">
        <w:rPr>
          <w:rFonts w:ascii="隶书" w:eastAsia="隶书" w:hAnsi="宋体" w:hint="eastAsia"/>
          <w:bCs/>
          <w:color w:val="000000"/>
          <w:sz w:val="36"/>
          <w:szCs w:val="36"/>
        </w:rPr>
        <w:t>表</w:t>
      </w:r>
    </w:p>
    <w:tbl>
      <w:tblPr>
        <w:tblpPr w:leftFromText="180" w:rightFromText="180" w:vertAnchor="page" w:horzAnchor="margin" w:tblpY="2731"/>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134"/>
        <w:gridCol w:w="11198"/>
        <w:gridCol w:w="894"/>
      </w:tblGrid>
      <w:tr w:rsidR="0067640C" w:rsidTr="00A308C3">
        <w:trPr>
          <w:trHeight w:val="558"/>
        </w:trPr>
        <w:tc>
          <w:tcPr>
            <w:tcW w:w="1668" w:type="dxa"/>
            <w:vMerge w:val="restart"/>
            <w:vAlign w:val="center"/>
          </w:tcPr>
          <w:p w:rsidR="0067640C" w:rsidRPr="00AB465D" w:rsidRDefault="0067640C" w:rsidP="0067640C">
            <w:pPr>
              <w:spacing w:before="120"/>
              <w:jc w:val="center"/>
              <w:rPr>
                <w:sz w:val="24"/>
                <w:szCs w:val="24"/>
              </w:rPr>
            </w:pPr>
            <w:r w:rsidRPr="00AB465D">
              <w:rPr>
                <w:rFonts w:hint="eastAsia"/>
                <w:sz w:val="24"/>
                <w:szCs w:val="24"/>
              </w:rPr>
              <w:t>过程与活动</w:t>
            </w:r>
            <w:r>
              <w:rPr>
                <w:rFonts w:hint="eastAsia"/>
                <w:sz w:val="24"/>
                <w:szCs w:val="24"/>
              </w:rPr>
              <w:t>、</w:t>
            </w:r>
          </w:p>
          <w:p w:rsidR="0067640C" w:rsidRDefault="0067640C" w:rsidP="0067640C">
            <w:pPr>
              <w:jc w:val="center"/>
            </w:pPr>
            <w:r>
              <w:rPr>
                <w:rFonts w:hint="eastAsia"/>
                <w:sz w:val="24"/>
                <w:szCs w:val="24"/>
              </w:rPr>
              <w:t>抽样计划</w:t>
            </w:r>
          </w:p>
        </w:tc>
        <w:tc>
          <w:tcPr>
            <w:tcW w:w="1134" w:type="dxa"/>
            <w:vMerge w:val="restart"/>
            <w:vAlign w:val="center"/>
          </w:tcPr>
          <w:p w:rsidR="0067640C" w:rsidRDefault="0067640C" w:rsidP="0067640C">
            <w:pPr>
              <w:rPr>
                <w:sz w:val="24"/>
                <w:szCs w:val="24"/>
              </w:rPr>
            </w:pPr>
            <w:r w:rsidRPr="00AB465D">
              <w:rPr>
                <w:rFonts w:hint="eastAsia"/>
                <w:sz w:val="24"/>
                <w:szCs w:val="24"/>
              </w:rPr>
              <w:t>涉及</w:t>
            </w:r>
          </w:p>
          <w:p w:rsidR="0067640C" w:rsidRPr="009973B4" w:rsidRDefault="0067640C" w:rsidP="0067640C">
            <w:r w:rsidRPr="00AB465D">
              <w:rPr>
                <w:rFonts w:hint="eastAsia"/>
                <w:sz w:val="24"/>
                <w:szCs w:val="24"/>
              </w:rPr>
              <w:t>条款</w:t>
            </w:r>
          </w:p>
        </w:tc>
        <w:tc>
          <w:tcPr>
            <w:tcW w:w="11198" w:type="dxa"/>
            <w:vAlign w:val="center"/>
          </w:tcPr>
          <w:p w:rsidR="00A308C3" w:rsidRPr="00A308C3" w:rsidRDefault="0067640C" w:rsidP="00A308C3">
            <w:pPr>
              <w:snapToGrid w:val="0"/>
              <w:spacing w:line="400" w:lineRule="exact"/>
              <w:jc w:val="left"/>
              <w:rPr>
                <w:sz w:val="24"/>
                <w:szCs w:val="24"/>
              </w:rPr>
            </w:pPr>
            <w:r w:rsidRPr="009973B4">
              <w:rPr>
                <w:rFonts w:hint="eastAsia"/>
                <w:sz w:val="24"/>
                <w:szCs w:val="24"/>
              </w:rPr>
              <w:t>受审核部门</w:t>
            </w:r>
            <w:r>
              <w:rPr>
                <w:rFonts w:hint="eastAsia"/>
                <w:sz w:val="24"/>
                <w:szCs w:val="24"/>
              </w:rPr>
              <w:t>：</w:t>
            </w:r>
            <w:r w:rsidR="00FC2AD4">
              <w:rPr>
                <w:rFonts w:hint="eastAsia"/>
                <w:sz w:val="24"/>
                <w:szCs w:val="24"/>
              </w:rPr>
              <w:t xml:space="preserve">   </w:t>
            </w:r>
            <w:r w:rsidR="00C23EDD">
              <w:rPr>
                <w:rFonts w:hint="eastAsia"/>
                <w:sz w:val="24"/>
                <w:szCs w:val="24"/>
              </w:rPr>
              <w:t>生产</w:t>
            </w:r>
            <w:r w:rsidR="002452BC">
              <w:rPr>
                <w:rFonts w:hint="eastAsia"/>
                <w:sz w:val="24"/>
                <w:szCs w:val="24"/>
              </w:rPr>
              <w:t>部</w:t>
            </w:r>
            <w:r w:rsidR="007C4EBC">
              <w:rPr>
                <w:rFonts w:hint="eastAsia"/>
                <w:sz w:val="24"/>
                <w:szCs w:val="24"/>
              </w:rPr>
              <w:t xml:space="preserve"> </w:t>
            </w:r>
            <w:r w:rsidR="006803F8">
              <w:rPr>
                <w:rFonts w:hint="eastAsia"/>
                <w:sz w:val="24"/>
                <w:szCs w:val="24"/>
              </w:rPr>
              <w:t xml:space="preserve">        </w:t>
            </w:r>
            <w:r w:rsidR="00A308C3">
              <w:rPr>
                <w:rFonts w:hint="eastAsia"/>
                <w:sz w:val="24"/>
                <w:szCs w:val="24"/>
              </w:rPr>
              <w:t>负责人：</w:t>
            </w:r>
            <w:r w:rsidR="0010187B">
              <w:rPr>
                <w:rFonts w:ascii="宋体" w:hAnsi="宋体" w:hint="eastAsia"/>
                <w:sz w:val="24"/>
                <w:szCs w:val="24"/>
              </w:rPr>
              <w:t>王允峰        陪同人：程凌云</w:t>
            </w:r>
          </w:p>
          <w:p w:rsidR="0067640C" w:rsidRPr="009973B4" w:rsidRDefault="00EE19AC" w:rsidP="00A308C3">
            <w:pPr>
              <w:rPr>
                <w:sz w:val="24"/>
                <w:szCs w:val="24"/>
              </w:rPr>
            </w:pPr>
            <w:r>
              <w:rPr>
                <w:rFonts w:hint="eastAsia"/>
                <w:sz w:val="24"/>
                <w:szCs w:val="24"/>
              </w:rPr>
              <w:t xml:space="preserve">                              </w:t>
            </w:r>
          </w:p>
        </w:tc>
        <w:tc>
          <w:tcPr>
            <w:tcW w:w="894" w:type="dxa"/>
            <w:vMerge w:val="restart"/>
            <w:vAlign w:val="center"/>
          </w:tcPr>
          <w:p w:rsidR="0067640C" w:rsidRPr="009973B4" w:rsidRDefault="0067640C" w:rsidP="0067640C">
            <w:pPr>
              <w:rPr>
                <w:sz w:val="24"/>
                <w:szCs w:val="24"/>
              </w:rPr>
            </w:pPr>
          </w:p>
        </w:tc>
      </w:tr>
      <w:tr w:rsidR="0067640C" w:rsidTr="00990D99">
        <w:trPr>
          <w:trHeight w:val="403"/>
        </w:trPr>
        <w:tc>
          <w:tcPr>
            <w:tcW w:w="1668" w:type="dxa"/>
            <w:vMerge/>
            <w:vAlign w:val="center"/>
          </w:tcPr>
          <w:p w:rsidR="0067640C" w:rsidRDefault="0067640C" w:rsidP="0067640C"/>
        </w:tc>
        <w:tc>
          <w:tcPr>
            <w:tcW w:w="1134" w:type="dxa"/>
            <w:vMerge/>
            <w:vAlign w:val="center"/>
          </w:tcPr>
          <w:p w:rsidR="0067640C" w:rsidRDefault="0067640C" w:rsidP="0067640C"/>
        </w:tc>
        <w:tc>
          <w:tcPr>
            <w:tcW w:w="11198" w:type="dxa"/>
            <w:vAlign w:val="center"/>
          </w:tcPr>
          <w:p w:rsidR="0067640C" w:rsidRDefault="0067640C" w:rsidP="00886324">
            <w:pPr>
              <w:spacing w:before="120"/>
            </w:pPr>
            <w:r w:rsidRPr="009973B4">
              <w:rPr>
                <w:rFonts w:hint="eastAsia"/>
                <w:sz w:val="24"/>
                <w:szCs w:val="24"/>
              </w:rPr>
              <w:t>审核员：</w:t>
            </w:r>
            <w:r w:rsidR="00886324">
              <w:rPr>
                <w:rFonts w:hint="eastAsia"/>
                <w:sz w:val="24"/>
                <w:szCs w:val="24"/>
              </w:rPr>
              <w:t>马淑琴</w:t>
            </w:r>
            <w:r w:rsidR="00DB53A9">
              <w:rPr>
                <w:rFonts w:hint="eastAsia"/>
                <w:sz w:val="24"/>
                <w:szCs w:val="24"/>
              </w:rPr>
              <w:t xml:space="preserve">   </w:t>
            </w:r>
            <w:r w:rsidR="00A308C3">
              <w:rPr>
                <w:rFonts w:hint="eastAsia"/>
                <w:sz w:val="24"/>
                <w:szCs w:val="24"/>
              </w:rPr>
              <w:t xml:space="preserve">          </w:t>
            </w:r>
            <w:r w:rsidR="00DB53A9">
              <w:rPr>
                <w:rFonts w:hint="eastAsia"/>
                <w:sz w:val="24"/>
                <w:szCs w:val="24"/>
              </w:rPr>
              <w:t xml:space="preserve"> </w:t>
            </w:r>
            <w:r w:rsidRPr="009973B4">
              <w:rPr>
                <w:rFonts w:hint="eastAsia"/>
                <w:sz w:val="24"/>
                <w:szCs w:val="24"/>
              </w:rPr>
              <w:t>审核时间：</w:t>
            </w:r>
            <w:r w:rsidR="00DB53A9">
              <w:rPr>
                <w:rFonts w:hint="eastAsia"/>
                <w:sz w:val="24"/>
                <w:szCs w:val="24"/>
              </w:rPr>
              <w:t xml:space="preserve"> </w:t>
            </w:r>
            <w:r w:rsidR="00901FD6">
              <w:rPr>
                <w:rFonts w:hint="eastAsia"/>
                <w:sz w:val="24"/>
                <w:szCs w:val="24"/>
              </w:rPr>
              <w:t>2020</w:t>
            </w:r>
            <w:r w:rsidR="00835FF6">
              <w:rPr>
                <w:rFonts w:hint="eastAsia"/>
                <w:sz w:val="24"/>
                <w:szCs w:val="24"/>
              </w:rPr>
              <w:t>-</w:t>
            </w:r>
            <w:r w:rsidR="00901FD6">
              <w:rPr>
                <w:rFonts w:hint="eastAsia"/>
                <w:sz w:val="24"/>
                <w:szCs w:val="24"/>
              </w:rPr>
              <w:t>09</w:t>
            </w:r>
            <w:r w:rsidR="00DB53A9">
              <w:rPr>
                <w:rFonts w:hint="eastAsia"/>
                <w:sz w:val="24"/>
                <w:szCs w:val="24"/>
              </w:rPr>
              <w:t>-</w:t>
            </w:r>
            <w:r w:rsidR="00901FD6">
              <w:rPr>
                <w:rFonts w:hint="eastAsia"/>
                <w:sz w:val="24"/>
                <w:szCs w:val="24"/>
              </w:rPr>
              <w:t>0</w:t>
            </w:r>
            <w:r w:rsidR="00746615">
              <w:rPr>
                <w:rFonts w:hint="eastAsia"/>
                <w:sz w:val="24"/>
                <w:szCs w:val="24"/>
              </w:rPr>
              <w:t>3</w:t>
            </w:r>
          </w:p>
        </w:tc>
        <w:tc>
          <w:tcPr>
            <w:tcW w:w="894" w:type="dxa"/>
            <w:vMerge/>
          </w:tcPr>
          <w:p w:rsidR="0067640C" w:rsidRDefault="0067640C" w:rsidP="0067640C"/>
        </w:tc>
      </w:tr>
      <w:tr w:rsidR="0067640C" w:rsidTr="00990D99">
        <w:trPr>
          <w:trHeight w:val="516"/>
        </w:trPr>
        <w:tc>
          <w:tcPr>
            <w:tcW w:w="1668" w:type="dxa"/>
            <w:vMerge/>
            <w:vAlign w:val="center"/>
          </w:tcPr>
          <w:p w:rsidR="0067640C" w:rsidRDefault="0067640C" w:rsidP="0067640C"/>
        </w:tc>
        <w:tc>
          <w:tcPr>
            <w:tcW w:w="1134" w:type="dxa"/>
            <w:vMerge/>
            <w:vAlign w:val="center"/>
          </w:tcPr>
          <w:p w:rsidR="0067640C" w:rsidRDefault="0067640C" w:rsidP="0067640C"/>
        </w:tc>
        <w:tc>
          <w:tcPr>
            <w:tcW w:w="11198" w:type="dxa"/>
            <w:vAlign w:val="center"/>
          </w:tcPr>
          <w:p w:rsidR="005223A8" w:rsidRPr="005223A8" w:rsidRDefault="0067640C" w:rsidP="005223A8">
            <w:pPr>
              <w:rPr>
                <w:rFonts w:ascii="宋体" w:hAnsi="宋体"/>
                <w:b/>
                <w:bCs/>
                <w:sz w:val="24"/>
                <w:szCs w:val="24"/>
              </w:rPr>
            </w:pPr>
            <w:r w:rsidRPr="009973B4">
              <w:rPr>
                <w:rFonts w:hint="eastAsia"/>
                <w:sz w:val="24"/>
                <w:szCs w:val="24"/>
              </w:rPr>
              <w:t>审核</w:t>
            </w:r>
            <w:r>
              <w:rPr>
                <w:rFonts w:hint="eastAsia"/>
                <w:sz w:val="24"/>
                <w:szCs w:val="24"/>
              </w:rPr>
              <w:t>条款：</w:t>
            </w:r>
            <w:r w:rsidR="005223A8" w:rsidRPr="005223A8">
              <w:rPr>
                <w:rFonts w:ascii="宋体" w:hAnsi="宋体" w:hint="eastAsia"/>
                <w:b/>
                <w:bCs/>
                <w:sz w:val="24"/>
                <w:szCs w:val="24"/>
              </w:rPr>
              <w:t xml:space="preserve"> Q:5.3/6.2/7.1.3/</w:t>
            </w:r>
            <w:r w:rsidR="005223A8" w:rsidRPr="005223A8">
              <w:rPr>
                <w:rFonts w:ascii="宋体" w:hAnsi="宋体"/>
                <w:b/>
                <w:bCs/>
                <w:sz w:val="24"/>
                <w:szCs w:val="24"/>
              </w:rPr>
              <w:t>7.1.4</w:t>
            </w:r>
            <w:r w:rsidR="005223A8" w:rsidRPr="005223A8">
              <w:rPr>
                <w:rFonts w:ascii="宋体" w:hAnsi="宋体" w:hint="eastAsia"/>
                <w:b/>
                <w:bCs/>
                <w:sz w:val="24"/>
                <w:szCs w:val="24"/>
              </w:rPr>
              <w:t>/</w:t>
            </w:r>
            <w:r w:rsidR="005223A8" w:rsidRPr="005223A8">
              <w:rPr>
                <w:rFonts w:ascii="宋体" w:hAnsi="宋体"/>
                <w:b/>
                <w:bCs/>
                <w:sz w:val="24"/>
                <w:szCs w:val="24"/>
              </w:rPr>
              <w:t>8.1</w:t>
            </w:r>
            <w:r w:rsidR="005223A8" w:rsidRPr="005223A8">
              <w:rPr>
                <w:rFonts w:ascii="宋体" w:hAnsi="宋体" w:hint="eastAsia"/>
                <w:b/>
                <w:bCs/>
                <w:sz w:val="24"/>
                <w:szCs w:val="24"/>
              </w:rPr>
              <w:t>/8.5</w:t>
            </w:r>
          </w:p>
          <w:p w:rsidR="00A34385" w:rsidRPr="00CB3C08" w:rsidRDefault="00A34385" w:rsidP="0010187B">
            <w:pPr>
              <w:rPr>
                <w:sz w:val="24"/>
                <w:szCs w:val="24"/>
              </w:rPr>
            </w:pPr>
          </w:p>
        </w:tc>
        <w:tc>
          <w:tcPr>
            <w:tcW w:w="894" w:type="dxa"/>
            <w:vMerge/>
          </w:tcPr>
          <w:p w:rsidR="0067640C" w:rsidRDefault="0067640C" w:rsidP="0067640C"/>
        </w:tc>
      </w:tr>
      <w:tr w:rsidR="009E6E8A" w:rsidTr="00990D99">
        <w:trPr>
          <w:trHeight w:val="1609"/>
        </w:trPr>
        <w:tc>
          <w:tcPr>
            <w:tcW w:w="1668" w:type="dxa"/>
          </w:tcPr>
          <w:p w:rsidR="00DC3533" w:rsidRDefault="00903F6A" w:rsidP="00C60F27">
            <w:pPr>
              <w:spacing w:line="276" w:lineRule="auto"/>
              <w:rPr>
                <w:rFonts w:asciiTheme="minorEastAsia" w:eastAsiaTheme="minorEastAsia" w:hAnsiTheme="minorEastAsia"/>
                <w:sz w:val="28"/>
                <w:szCs w:val="28"/>
              </w:rPr>
            </w:pPr>
            <w:r w:rsidRPr="00903F6A">
              <w:rPr>
                <w:rFonts w:asciiTheme="minorEastAsia" w:eastAsiaTheme="minorEastAsia" w:hAnsiTheme="minorEastAsia" w:hint="eastAsia"/>
                <w:sz w:val="28"/>
                <w:szCs w:val="28"/>
              </w:rPr>
              <w:t>部门职责及权限</w:t>
            </w:r>
          </w:p>
          <w:p w:rsidR="00903F6A" w:rsidRDefault="00903F6A" w:rsidP="00C60F27">
            <w:pPr>
              <w:spacing w:line="276" w:lineRule="auto"/>
              <w:rPr>
                <w:rFonts w:asciiTheme="minorEastAsia" w:eastAsiaTheme="minorEastAsia" w:hAnsiTheme="minorEastAsia"/>
                <w:sz w:val="28"/>
                <w:szCs w:val="28"/>
              </w:rPr>
            </w:pPr>
          </w:p>
          <w:p w:rsidR="00903F6A" w:rsidRDefault="00903F6A" w:rsidP="00C60F27">
            <w:pPr>
              <w:spacing w:line="276" w:lineRule="auto"/>
              <w:rPr>
                <w:rFonts w:asciiTheme="minorEastAsia" w:eastAsiaTheme="minorEastAsia" w:hAnsiTheme="minorEastAsia"/>
                <w:sz w:val="28"/>
                <w:szCs w:val="28"/>
              </w:rPr>
            </w:pPr>
          </w:p>
          <w:p w:rsidR="00903F6A" w:rsidRDefault="00903F6A" w:rsidP="00C60F27">
            <w:pPr>
              <w:spacing w:line="276" w:lineRule="auto"/>
              <w:rPr>
                <w:rFonts w:asciiTheme="minorEastAsia" w:eastAsiaTheme="minorEastAsia" w:hAnsiTheme="minorEastAsia"/>
                <w:sz w:val="28"/>
                <w:szCs w:val="28"/>
              </w:rPr>
            </w:pPr>
          </w:p>
          <w:p w:rsidR="00903F6A" w:rsidRDefault="00903F6A" w:rsidP="00C60F27">
            <w:pPr>
              <w:spacing w:line="276" w:lineRule="auto"/>
              <w:rPr>
                <w:rFonts w:asciiTheme="minorEastAsia" w:eastAsiaTheme="minorEastAsia" w:hAnsiTheme="minorEastAsia"/>
                <w:sz w:val="28"/>
                <w:szCs w:val="28"/>
              </w:rPr>
            </w:pPr>
          </w:p>
          <w:p w:rsidR="00903F6A" w:rsidRDefault="00903F6A" w:rsidP="00C60F27">
            <w:pPr>
              <w:spacing w:line="276" w:lineRule="auto"/>
              <w:rPr>
                <w:rFonts w:asciiTheme="minorEastAsia" w:eastAsiaTheme="minorEastAsia" w:hAnsiTheme="minorEastAsia"/>
                <w:sz w:val="28"/>
                <w:szCs w:val="28"/>
              </w:rPr>
            </w:pPr>
          </w:p>
          <w:p w:rsidR="00903F6A" w:rsidRPr="006223A1" w:rsidRDefault="00903F6A" w:rsidP="00C60F27">
            <w:pPr>
              <w:spacing w:line="276" w:lineRule="auto"/>
              <w:rPr>
                <w:rFonts w:asciiTheme="minorEastAsia" w:eastAsiaTheme="minorEastAsia" w:hAnsiTheme="minorEastAsia"/>
                <w:sz w:val="24"/>
                <w:szCs w:val="24"/>
              </w:rPr>
            </w:pPr>
            <w:r w:rsidRPr="006223A1">
              <w:rPr>
                <w:rFonts w:asciiTheme="minorEastAsia" w:eastAsiaTheme="minorEastAsia" w:hAnsiTheme="minorEastAsia" w:hint="eastAsia"/>
                <w:sz w:val="24"/>
                <w:szCs w:val="24"/>
              </w:rPr>
              <w:t>目标</w:t>
            </w:r>
            <w:r w:rsidR="00DB53A9" w:rsidRPr="006223A1">
              <w:rPr>
                <w:rFonts w:asciiTheme="minorEastAsia" w:eastAsiaTheme="minorEastAsia" w:hAnsiTheme="minorEastAsia" w:hint="eastAsia"/>
                <w:sz w:val="24"/>
                <w:szCs w:val="24"/>
              </w:rPr>
              <w:t>分解</w:t>
            </w:r>
          </w:p>
          <w:p w:rsidR="00903F6A" w:rsidRDefault="00903F6A" w:rsidP="00C60F27">
            <w:pPr>
              <w:spacing w:line="276" w:lineRule="auto"/>
              <w:rPr>
                <w:rFonts w:asciiTheme="minorEastAsia" w:eastAsiaTheme="minorEastAsia" w:hAnsiTheme="minorEastAsia"/>
                <w:sz w:val="28"/>
                <w:szCs w:val="28"/>
              </w:rPr>
            </w:pPr>
          </w:p>
          <w:p w:rsidR="00903F6A" w:rsidRDefault="00903F6A" w:rsidP="00C60F27">
            <w:pPr>
              <w:spacing w:line="276" w:lineRule="auto"/>
              <w:rPr>
                <w:rFonts w:asciiTheme="minorEastAsia" w:eastAsiaTheme="minorEastAsia" w:hAnsiTheme="minorEastAsia"/>
                <w:sz w:val="28"/>
                <w:szCs w:val="28"/>
              </w:rPr>
            </w:pPr>
          </w:p>
          <w:p w:rsidR="00903F6A" w:rsidRDefault="00903F6A" w:rsidP="00C60F27">
            <w:pPr>
              <w:spacing w:line="276" w:lineRule="auto"/>
              <w:rPr>
                <w:rFonts w:asciiTheme="minorEastAsia" w:eastAsiaTheme="minorEastAsia" w:hAnsiTheme="minorEastAsia"/>
                <w:sz w:val="28"/>
                <w:szCs w:val="28"/>
              </w:rPr>
            </w:pPr>
          </w:p>
          <w:p w:rsidR="00903F6A" w:rsidRDefault="00903F6A" w:rsidP="00C60F27">
            <w:pPr>
              <w:spacing w:line="276" w:lineRule="auto"/>
              <w:rPr>
                <w:rFonts w:asciiTheme="minorEastAsia" w:eastAsiaTheme="minorEastAsia" w:hAnsiTheme="minorEastAsia"/>
                <w:sz w:val="28"/>
                <w:szCs w:val="28"/>
              </w:rPr>
            </w:pPr>
          </w:p>
          <w:p w:rsidR="009E374F" w:rsidRDefault="009E374F" w:rsidP="00C60F27">
            <w:pPr>
              <w:spacing w:line="276" w:lineRule="auto"/>
              <w:rPr>
                <w:rFonts w:asciiTheme="minorEastAsia" w:eastAsiaTheme="minorEastAsia" w:hAnsiTheme="minorEastAsia"/>
                <w:sz w:val="28"/>
                <w:szCs w:val="28"/>
              </w:rPr>
            </w:pPr>
          </w:p>
          <w:p w:rsidR="0070347B" w:rsidRDefault="0070347B" w:rsidP="00C60F27">
            <w:pPr>
              <w:spacing w:line="276" w:lineRule="auto"/>
              <w:rPr>
                <w:rFonts w:asciiTheme="minorEastAsia" w:eastAsiaTheme="minorEastAsia" w:hAnsiTheme="minorEastAsia"/>
                <w:sz w:val="28"/>
                <w:szCs w:val="28"/>
              </w:rPr>
            </w:pPr>
          </w:p>
          <w:p w:rsidR="00BB3545" w:rsidRDefault="009854FF" w:rsidP="00C60F27">
            <w:pPr>
              <w:spacing w:line="276" w:lineRule="auto"/>
              <w:rPr>
                <w:rFonts w:asciiTheme="minorEastAsia" w:eastAsiaTheme="minorEastAsia" w:hAnsiTheme="minorEastAsia"/>
                <w:sz w:val="28"/>
                <w:szCs w:val="28"/>
              </w:rPr>
            </w:pPr>
            <w:r>
              <w:rPr>
                <w:rFonts w:ascii="宋体" w:hAnsi="宋体" w:cs="宋体" w:hint="eastAsia"/>
                <w:szCs w:val="21"/>
              </w:rPr>
              <w:t>基础设施</w:t>
            </w:r>
          </w:p>
          <w:p w:rsidR="00BB3545" w:rsidRDefault="00BB3545" w:rsidP="00C60F27">
            <w:pPr>
              <w:spacing w:line="276" w:lineRule="auto"/>
              <w:rPr>
                <w:rFonts w:asciiTheme="minorEastAsia" w:eastAsiaTheme="minorEastAsia" w:hAnsiTheme="minorEastAsia"/>
                <w:sz w:val="28"/>
                <w:szCs w:val="28"/>
              </w:rPr>
            </w:pPr>
          </w:p>
          <w:p w:rsidR="00BB3545" w:rsidRDefault="00BB3545" w:rsidP="00C60F27">
            <w:pPr>
              <w:spacing w:line="276" w:lineRule="auto"/>
              <w:rPr>
                <w:rFonts w:asciiTheme="minorEastAsia" w:eastAsiaTheme="minorEastAsia" w:hAnsiTheme="minorEastAsia"/>
                <w:sz w:val="28"/>
                <w:szCs w:val="28"/>
              </w:rPr>
            </w:pPr>
          </w:p>
          <w:p w:rsidR="00BB3545" w:rsidRDefault="00BB3545" w:rsidP="00C60F27">
            <w:pPr>
              <w:spacing w:line="276" w:lineRule="auto"/>
              <w:rPr>
                <w:rFonts w:asciiTheme="minorEastAsia" w:eastAsiaTheme="minorEastAsia" w:hAnsiTheme="minorEastAsia"/>
                <w:sz w:val="28"/>
                <w:szCs w:val="28"/>
              </w:rPr>
            </w:pPr>
          </w:p>
          <w:p w:rsidR="00BB3545" w:rsidRDefault="00BB3545" w:rsidP="00C60F27">
            <w:pPr>
              <w:spacing w:line="276" w:lineRule="auto"/>
              <w:rPr>
                <w:rFonts w:asciiTheme="minorEastAsia" w:eastAsiaTheme="minorEastAsia" w:hAnsiTheme="minorEastAsia"/>
                <w:sz w:val="28"/>
                <w:szCs w:val="28"/>
              </w:rPr>
            </w:pPr>
          </w:p>
          <w:p w:rsidR="00C032E9" w:rsidRDefault="00C032E9" w:rsidP="00C60F27">
            <w:pPr>
              <w:spacing w:line="276" w:lineRule="auto"/>
              <w:rPr>
                <w:rFonts w:asciiTheme="minorEastAsia" w:eastAsiaTheme="minorEastAsia" w:hAnsiTheme="minorEastAsia"/>
                <w:sz w:val="28"/>
                <w:szCs w:val="28"/>
              </w:rPr>
            </w:pPr>
          </w:p>
          <w:p w:rsidR="00C032E9" w:rsidRDefault="00C032E9" w:rsidP="00C60F27">
            <w:pPr>
              <w:spacing w:line="276" w:lineRule="auto"/>
              <w:rPr>
                <w:rFonts w:asciiTheme="minorEastAsia" w:eastAsiaTheme="minorEastAsia" w:hAnsiTheme="minorEastAsia"/>
                <w:sz w:val="28"/>
                <w:szCs w:val="28"/>
              </w:rPr>
            </w:pPr>
          </w:p>
          <w:p w:rsidR="00C032E9" w:rsidRDefault="00C032E9" w:rsidP="00C60F27">
            <w:pPr>
              <w:spacing w:line="276" w:lineRule="auto"/>
              <w:rPr>
                <w:rFonts w:asciiTheme="minorEastAsia" w:eastAsiaTheme="minorEastAsia" w:hAnsiTheme="minorEastAsia"/>
                <w:sz w:val="28"/>
                <w:szCs w:val="28"/>
              </w:rPr>
            </w:pPr>
          </w:p>
          <w:p w:rsidR="00C032E9" w:rsidRDefault="00C032E9" w:rsidP="00C60F27">
            <w:pPr>
              <w:spacing w:line="276" w:lineRule="auto"/>
              <w:rPr>
                <w:rFonts w:asciiTheme="minorEastAsia" w:eastAsiaTheme="minorEastAsia" w:hAnsiTheme="minorEastAsia"/>
                <w:sz w:val="28"/>
                <w:szCs w:val="28"/>
              </w:rPr>
            </w:pPr>
          </w:p>
          <w:p w:rsidR="00C032E9" w:rsidRDefault="00C032E9" w:rsidP="00C60F27">
            <w:pPr>
              <w:spacing w:line="276" w:lineRule="auto"/>
              <w:rPr>
                <w:rFonts w:asciiTheme="minorEastAsia" w:eastAsiaTheme="minorEastAsia" w:hAnsiTheme="minorEastAsia"/>
                <w:sz w:val="28"/>
                <w:szCs w:val="28"/>
              </w:rPr>
            </w:pPr>
          </w:p>
          <w:p w:rsidR="00C032E9" w:rsidRDefault="00C032E9" w:rsidP="00C60F27">
            <w:pPr>
              <w:spacing w:line="276" w:lineRule="auto"/>
              <w:rPr>
                <w:rFonts w:asciiTheme="minorEastAsia" w:eastAsiaTheme="minorEastAsia" w:hAnsiTheme="minorEastAsia"/>
                <w:sz w:val="28"/>
                <w:szCs w:val="28"/>
              </w:rPr>
            </w:pPr>
          </w:p>
          <w:p w:rsidR="00C032E9" w:rsidRDefault="00C032E9" w:rsidP="00C60F27">
            <w:pPr>
              <w:spacing w:line="276" w:lineRule="auto"/>
              <w:rPr>
                <w:rFonts w:asciiTheme="minorEastAsia" w:eastAsiaTheme="minorEastAsia" w:hAnsiTheme="minorEastAsia"/>
                <w:sz w:val="28"/>
                <w:szCs w:val="28"/>
              </w:rPr>
            </w:pPr>
          </w:p>
          <w:p w:rsidR="00C032E9" w:rsidRDefault="00C032E9" w:rsidP="00C60F27">
            <w:pPr>
              <w:spacing w:line="276" w:lineRule="auto"/>
              <w:rPr>
                <w:rFonts w:asciiTheme="minorEastAsia" w:eastAsiaTheme="minorEastAsia" w:hAnsiTheme="minorEastAsia"/>
                <w:sz w:val="28"/>
                <w:szCs w:val="28"/>
              </w:rPr>
            </w:pPr>
          </w:p>
          <w:p w:rsidR="00BB3545" w:rsidRPr="00C032E9" w:rsidRDefault="007E357C" w:rsidP="00C60F27">
            <w:pPr>
              <w:spacing w:line="276" w:lineRule="auto"/>
              <w:rPr>
                <w:rFonts w:asciiTheme="minorEastAsia" w:eastAsiaTheme="minorEastAsia" w:hAnsiTheme="minorEastAsia"/>
                <w:sz w:val="24"/>
                <w:szCs w:val="24"/>
              </w:rPr>
            </w:pPr>
            <w:r w:rsidRPr="00C032E9">
              <w:rPr>
                <w:rFonts w:ascii="宋体" w:hAnsi="宋体" w:cs="宋体" w:hint="eastAsia"/>
                <w:sz w:val="24"/>
                <w:szCs w:val="24"/>
              </w:rPr>
              <w:t>过程运行环境</w:t>
            </w:r>
          </w:p>
          <w:p w:rsidR="00BB3545" w:rsidRDefault="00BB3545" w:rsidP="00C60F27">
            <w:pPr>
              <w:spacing w:line="276" w:lineRule="auto"/>
              <w:rPr>
                <w:rFonts w:asciiTheme="minorEastAsia" w:eastAsiaTheme="minorEastAsia" w:hAnsiTheme="minorEastAsia"/>
                <w:sz w:val="28"/>
                <w:szCs w:val="28"/>
              </w:rPr>
            </w:pPr>
          </w:p>
          <w:p w:rsidR="00BB3545" w:rsidRDefault="00BB3545" w:rsidP="00C60F27">
            <w:pPr>
              <w:spacing w:line="276" w:lineRule="auto"/>
              <w:rPr>
                <w:rFonts w:asciiTheme="minorEastAsia" w:eastAsiaTheme="minorEastAsia" w:hAnsiTheme="minorEastAsia"/>
                <w:sz w:val="28"/>
                <w:szCs w:val="28"/>
              </w:rPr>
            </w:pPr>
          </w:p>
          <w:p w:rsidR="00BB3545" w:rsidRDefault="00BB3545" w:rsidP="00C60F27">
            <w:pPr>
              <w:spacing w:line="276" w:lineRule="auto"/>
              <w:rPr>
                <w:rFonts w:asciiTheme="minorEastAsia" w:eastAsiaTheme="minorEastAsia" w:hAnsiTheme="minorEastAsia"/>
                <w:sz w:val="28"/>
                <w:szCs w:val="28"/>
              </w:rPr>
            </w:pPr>
          </w:p>
          <w:p w:rsidR="00C032E9" w:rsidRDefault="00C032E9" w:rsidP="00C60F27">
            <w:pPr>
              <w:spacing w:line="276" w:lineRule="auto"/>
              <w:rPr>
                <w:rFonts w:asciiTheme="minorEastAsia" w:eastAsiaTheme="minorEastAsia" w:hAnsiTheme="minorEastAsia"/>
                <w:sz w:val="28"/>
                <w:szCs w:val="28"/>
              </w:rPr>
            </w:pPr>
          </w:p>
          <w:p w:rsidR="00C032E9" w:rsidRDefault="00C032E9" w:rsidP="00C60F27">
            <w:pPr>
              <w:spacing w:line="276" w:lineRule="auto"/>
              <w:rPr>
                <w:rFonts w:asciiTheme="minorEastAsia" w:eastAsiaTheme="minorEastAsia" w:hAnsiTheme="minorEastAsia"/>
                <w:sz w:val="28"/>
                <w:szCs w:val="28"/>
              </w:rPr>
            </w:pPr>
          </w:p>
          <w:p w:rsidR="00C032E9" w:rsidRDefault="00C032E9" w:rsidP="00C60F27">
            <w:pPr>
              <w:spacing w:line="276" w:lineRule="auto"/>
              <w:rPr>
                <w:rFonts w:asciiTheme="minorEastAsia" w:eastAsiaTheme="minorEastAsia" w:hAnsiTheme="minorEastAsia"/>
                <w:sz w:val="28"/>
                <w:szCs w:val="28"/>
              </w:rPr>
            </w:pPr>
          </w:p>
          <w:p w:rsidR="00C032E9" w:rsidRDefault="00C032E9" w:rsidP="00C60F27">
            <w:pPr>
              <w:spacing w:line="276" w:lineRule="auto"/>
              <w:rPr>
                <w:rFonts w:asciiTheme="minorEastAsia" w:eastAsiaTheme="minorEastAsia" w:hAnsiTheme="minorEastAsia"/>
                <w:sz w:val="28"/>
                <w:szCs w:val="28"/>
              </w:rPr>
            </w:pPr>
          </w:p>
          <w:p w:rsidR="00C032E9" w:rsidRDefault="00C032E9" w:rsidP="00C60F27">
            <w:pPr>
              <w:spacing w:line="276" w:lineRule="auto"/>
              <w:rPr>
                <w:rFonts w:asciiTheme="minorEastAsia" w:eastAsiaTheme="minorEastAsia" w:hAnsiTheme="minorEastAsia"/>
                <w:sz w:val="28"/>
                <w:szCs w:val="28"/>
              </w:rPr>
            </w:pPr>
          </w:p>
          <w:p w:rsidR="00C032E9" w:rsidRDefault="00C032E9" w:rsidP="00C60F27">
            <w:pPr>
              <w:spacing w:line="276" w:lineRule="auto"/>
              <w:rPr>
                <w:rFonts w:asciiTheme="minorEastAsia" w:eastAsiaTheme="minorEastAsia" w:hAnsiTheme="minorEastAsia"/>
                <w:sz w:val="28"/>
                <w:szCs w:val="28"/>
              </w:rPr>
            </w:pPr>
          </w:p>
          <w:p w:rsidR="006518F3" w:rsidRDefault="006518F3" w:rsidP="00C60F27">
            <w:pPr>
              <w:spacing w:line="276" w:lineRule="auto"/>
              <w:rPr>
                <w:rFonts w:asciiTheme="minorEastAsia" w:eastAsiaTheme="minorEastAsia" w:hAnsiTheme="minorEastAsia"/>
                <w:sz w:val="28"/>
                <w:szCs w:val="28"/>
              </w:rPr>
            </w:pPr>
          </w:p>
          <w:p w:rsidR="006518F3" w:rsidRDefault="006518F3" w:rsidP="00C60F27">
            <w:pPr>
              <w:spacing w:line="276" w:lineRule="auto"/>
              <w:rPr>
                <w:rFonts w:ascii="宋体" w:hAnsi="宋体" w:cs="新宋体"/>
                <w:szCs w:val="21"/>
              </w:rPr>
            </w:pPr>
          </w:p>
          <w:p w:rsidR="00BB3545" w:rsidRDefault="009854FF" w:rsidP="00C60F27">
            <w:pPr>
              <w:spacing w:line="276" w:lineRule="auto"/>
              <w:rPr>
                <w:rFonts w:ascii="宋体" w:hAnsi="宋体" w:cs="新宋体"/>
                <w:szCs w:val="21"/>
              </w:rPr>
            </w:pPr>
            <w:r>
              <w:rPr>
                <w:rFonts w:ascii="宋体" w:hAnsi="宋体" w:cs="新宋体" w:hint="eastAsia"/>
                <w:szCs w:val="21"/>
              </w:rPr>
              <w:t>运行策划和控制</w:t>
            </w:r>
          </w:p>
          <w:p w:rsidR="009854FF" w:rsidRDefault="009854FF" w:rsidP="00C60F27">
            <w:pPr>
              <w:spacing w:line="276" w:lineRule="auto"/>
              <w:rPr>
                <w:rFonts w:ascii="宋体" w:hAnsi="宋体" w:cs="新宋体"/>
                <w:szCs w:val="21"/>
              </w:rPr>
            </w:pPr>
          </w:p>
          <w:p w:rsidR="009854FF" w:rsidRDefault="009854FF" w:rsidP="00C60F27">
            <w:pPr>
              <w:spacing w:line="276" w:lineRule="auto"/>
              <w:rPr>
                <w:rFonts w:ascii="宋体" w:hAnsi="宋体" w:cs="新宋体"/>
                <w:szCs w:val="21"/>
              </w:rPr>
            </w:pPr>
          </w:p>
          <w:p w:rsidR="009854FF" w:rsidRDefault="009854FF" w:rsidP="00C60F27">
            <w:pPr>
              <w:spacing w:line="276" w:lineRule="auto"/>
              <w:rPr>
                <w:rFonts w:ascii="宋体" w:hAnsi="宋体" w:cs="新宋体"/>
                <w:szCs w:val="21"/>
              </w:rPr>
            </w:pPr>
          </w:p>
          <w:p w:rsidR="009854FF" w:rsidRDefault="009854FF" w:rsidP="00C60F27">
            <w:pPr>
              <w:spacing w:line="276" w:lineRule="auto"/>
              <w:rPr>
                <w:rFonts w:ascii="宋体" w:hAnsi="宋体" w:cs="新宋体"/>
                <w:szCs w:val="21"/>
              </w:rPr>
            </w:pPr>
          </w:p>
          <w:p w:rsidR="009854FF" w:rsidRDefault="009854FF" w:rsidP="00C60F27">
            <w:pPr>
              <w:spacing w:line="276" w:lineRule="auto"/>
              <w:rPr>
                <w:rFonts w:asciiTheme="minorEastAsia" w:eastAsiaTheme="minorEastAsia" w:hAnsiTheme="minorEastAsia"/>
                <w:sz w:val="28"/>
                <w:szCs w:val="28"/>
              </w:rPr>
            </w:pPr>
          </w:p>
          <w:p w:rsidR="00643998" w:rsidRDefault="00643998" w:rsidP="00C60F27">
            <w:pPr>
              <w:spacing w:line="276" w:lineRule="auto"/>
              <w:rPr>
                <w:rFonts w:asciiTheme="minorEastAsia" w:eastAsiaTheme="minorEastAsia" w:hAnsiTheme="minorEastAsia"/>
                <w:sz w:val="28"/>
                <w:szCs w:val="28"/>
              </w:rPr>
            </w:pPr>
          </w:p>
          <w:p w:rsidR="00643998" w:rsidRDefault="00643998" w:rsidP="00C60F27">
            <w:pPr>
              <w:spacing w:line="276" w:lineRule="auto"/>
              <w:rPr>
                <w:rFonts w:asciiTheme="minorEastAsia" w:eastAsiaTheme="minorEastAsia" w:hAnsiTheme="minorEastAsia"/>
                <w:sz w:val="28"/>
                <w:szCs w:val="28"/>
              </w:rPr>
            </w:pPr>
          </w:p>
          <w:p w:rsidR="00643998" w:rsidRDefault="00643998" w:rsidP="00C60F27">
            <w:pPr>
              <w:spacing w:line="276" w:lineRule="auto"/>
              <w:rPr>
                <w:rFonts w:asciiTheme="minorEastAsia" w:eastAsiaTheme="minorEastAsia" w:hAnsiTheme="minorEastAsia"/>
                <w:sz w:val="28"/>
                <w:szCs w:val="28"/>
              </w:rPr>
            </w:pPr>
          </w:p>
          <w:p w:rsidR="00643998" w:rsidRDefault="00643998" w:rsidP="00C60F27">
            <w:pPr>
              <w:spacing w:line="276" w:lineRule="auto"/>
              <w:rPr>
                <w:rFonts w:asciiTheme="minorEastAsia" w:eastAsiaTheme="minorEastAsia" w:hAnsiTheme="minorEastAsia"/>
                <w:sz w:val="28"/>
                <w:szCs w:val="28"/>
              </w:rPr>
            </w:pPr>
          </w:p>
          <w:p w:rsidR="00643998" w:rsidRDefault="00643998" w:rsidP="00C60F27">
            <w:pPr>
              <w:spacing w:line="276" w:lineRule="auto"/>
              <w:rPr>
                <w:rFonts w:asciiTheme="minorEastAsia" w:eastAsiaTheme="minorEastAsia" w:hAnsiTheme="minorEastAsia"/>
                <w:sz w:val="28"/>
                <w:szCs w:val="28"/>
              </w:rPr>
            </w:pPr>
          </w:p>
          <w:p w:rsidR="00643998" w:rsidRDefault="00643998" w:rsidP="00C60F27">
            <w:pPr>
              <w:spacing w:line="276" w:lineRule="auto"/>
              <w:rPr>
                <w:rFonts w:asciiTheme="minorEastAsia" w:eastAsiaTheme="minorEastAsia" w:hAnsiTheme="minorEastAsia"/>
                <w:sz w:val="28"/>
                <w:szCs w:val="28"/>
              </w:rPr>
            </w:pPr>
          </w:p>
          <w:p w:rsidR="00643998" w:rsidRDefault="00643998" w:rsidP="00C60F27">
            <w:pPr>
              <w:spacing w:line="276" w:lineRule="auto"/>
              <w:rPr>
                <w:rFonts w:asciiTheme="minorEastAsia" w:eastAsiaTheme="minorEastAsia" w:hAnsiTheme="minorEastAsia"/>
                <w:sz w:val="28"/>
                <w:szCs w:val="28"/>
              </w:rPr>
            </w:pPr>
          </w:p>
          <w:p w:rsidR="005970A7" w:rsidRDefault="005970A7" w:rsidP="00C60F27">
            <w:pPr>
              <w:spacing w:line="276" w:lineRule="auto"/>
              <w:rPr>
                <w:rFonts w:asciiTheme="minorEastAsia" w:eastAsiaTheme="minorEastAsia" w:hAnsiTheme="minorEastAsia"/>
                <w:sz w:val="28"/>
                <w:szCs w:val="28"/>
              </w:rPr>
            </w:pPr>
          </w:p>
          <w:p w:rsidR="00B511BF" w:rsidRDefault="00B511BF" w:rsidP="00253919">
            <w:pPr>
              <w:rPr>
                <w:rFonts w:ascii="宋体" w:hAnsi="宋体"/>
                <w:sz w:val="24"/>
              </w:rPr>
            </w:pPr>
          </w:p>
          <w:p w:rsidR="006518F3" w:rsidRDefault="006518F3" w:rsidP="00253919">
            <w:pPr>
              <w:rPr>
                <w:rFonts w:ascii="宋体" w:hAnsi="宋体"/>
                <w:sz w:val="24"/>
              </w:rPr>
            </w:pPr>
          </w:p>
          <w:p w:rsidR="00253919" w:rsidRDefault="00253919" w:rsidP="00253919">
            <w:pPr>
              <w:rPr>
                <w:rFonts w:ascii="宋体" w:hAnsi="宋体"/>
                <w:sz w:val="24"/>
              </w:rPr>
            </w:pPr>
            <w:r>
              <w:rPr>
                <w:rFonts w:ascii="宋体" w:hAnsi="宋体" w:hint="eastAsia"/>
                <w:sz w:val="24"/>
              </w:rPr>
              <w:t>生产服务提供</w:t>
            </w:r>
          </w:p>
          <w:p w:rsidR="00603C9C" w:rsidRDefault="00603C9C" w:rsidP="00C60F27">
            <w:pPr>
              <w:spacing w:line="276" w:lineRule="auto"/>
              <w:rPr>
                <w:rFonts w:asciiTheme="minorEastAsia" w:eastAsiaTheme="minorEastAsia" w:hAnsiTheme="minorEastAsia"/>
                <w:sz w:val="28"/>
                <w:szCs w:val="28"/>
              </w:rPr>
            </w:pPr>
          </w:p>
          <w:p w:rsidR="00990D99" w:rsidRDefault="00990D99" w:rsidP="00C60F27">
            <w:pPr>
              <w:spacing w:line="276" w:lineRule="auto"/>
              <w:rPr>
                <w:rFonts w:asciiTheme="minorEastAsia" w:eastAsiaTheme="minorEastAsia" w:hAnsiTheme="minorEastAsia"/>
                <w:sz w:val="28"/>
                <w:szCs w:val="28"/>
              </w:rPr>
            </w:pPr>
          </w:p>
          <w:p w:rsidR="00990D99" w:rsidRDefault="00990D99" w:rsidP="00C60F27">
            <w:pPr>
              <w:spacing w:line="276" w:lineRule="auto"/>
              <w:rPr>
                <w:rFonts w:asciiTheme="minorEastAsia" w:eastAsiaTheme="minorEastAsia" w:hAnsiTheme="minorEastAsia"/>
                <w:sz w:val="28"/>
                <w:szCs w:val="28"/>
              </w:rPr>
            </w:pPr>
          </w:p>
          <w:p w:rsidR="00990D99" w:rsidRDefault="00990D99" w:rsidP="00C60F27">
            <w:pPr>
              <w:spacing w:line="276" w:lineRule="auto"/>
              <w:rPr>
                <w:rFonts w:asciiTheme="minorEastAsia" w:eastAsiaTheme="minorEastAsia" w:hAnsiTheme="minorEastAsia"/>
                <w:sz w:val="28"/>
                <w:szCs w:val="28"/>
              </w:rPr>
            </w:pPr>
          </w:p>
          <w:p w:rsidR="00990D99" w:rsidRDefault="00990D99" w:rsidP="00C60F27">
            <w:pPr>
              <w:spacing w:line="276" w:lineRule="auto"/>
              <w:rPr>
                <w:rFonts w:asciiTheme="minorEastAsia" w:eastAsiaTheme="minorEastAsia" w:hAnsiTheme="minorEastAsia"/>
                <w:sz w:val="28"/>
                <w:szCs w:val="28"/>
              </w:rPr>
            </w:pPr>
          </w:p>
          <w:p w:rsidR="00990D99" w:rsidRDefault="00990D99" w:rsidP="00C60F27">
            <w:pPr>
              <w:spacing w:line="276" w:lineRule="auto"/>
              <w:rPr>
                <w:rFonts w:asciiTheme="minorEastAsia" w:eastAsiaTheme="minorEastAsia" w:hAnsiTheme="minorEastAsia"/>
                <w:sz w:val="28"/>
                <w:szCs w:val="28"/>
              </w:rPr>
            </w:pPr>
          </w:p>
          <w:p w:rsidR="00903F6A" w:rsidRPr="006223A1" w:rsidRDefault="00171316" w:rsidP="00C60F27">
            <w:pPr>
              <w:spacing w:line="276" w:lineRule="auto"/>
              <w:rPr>
                <w:rFonts w:asciiTheme="minorEastAsia" w:eastAsiaTheme="minorEastAsia" w:hAnsiTheme="minorEastAsia"/>
                <w:sz w:val="24"/>
                <w:szCs w:val="24"/>
              </w:rPr>
            </w:pPr>
            <w:r w:rsidRPr="006223A1">
              <w:rPr>
                <w:rFonts w:asciiTheme="minorEastAsia" w:eastAsiaTheme="minorEastAsia" w:hAnsiTheme="minorEastAsia" w:hint="eastAsia"/>
                <w:sz w:val="24"/>
                <w:szCs w:val="24"/>
              </w:rPr>
              <w:t>生产和服务</w:t>
            </w:r>
            <w:r w:rsidRPr="006223A1">
              <w:rPr>
                <w:rFonts w:asciiTheme="minorEastAsia" w:eastAsiaTheme="minorEastAsia" w:hAnsiTheme="minorEastAsia" w:hint="eastAsia"/>
                <w:sz w:val="24"/>
                <w:szCs w:val="24"/>
                <w:lang w:val="en-GB"/>
              </w:rPr>
              <w:t>运作</w:t>
            </w:r>
            <w:r w:rsidRPr="006223A1">
              <w:rPr>
                <w:rFonts w:asciiTheme="minorEastAsia" w:eastAsiaTheme="minorEastAsia" w:hAnsiTheme="minorEastAsia" w:hint="eastAsia"/>
                <w:sz w:val="24"/>
                <w:szCs w:val="24"/>
              </w:rPr>
              <w:t>控制</w:t>
            </w:r>
          </w:p>
          <w:p w:rsidR="00903F6A" w:rsidRDefault="00903F6A" w:rsidP="00C60F27">
            <w:pPr>
              <w:spacing w:line="276" w:lineRule="auto"/>
              <w:rPr>
                <w:rFonts w:asciiTheme="minorEastAsia" w:eastAsiaTheme="minorEastAsia" w:hAnsiTheme="minorEastAsia"/>
                <w:sz w:val="28"/>
                <w:szCs w:val="28"/>
              </w:rPr>
            </w:pPr>
          </w:p>
          <w:p w:rsidR="000100D5" w:rsidRDefault="000100D5" w:rsidP="000100D5">
            <w:pPr>
              <w:spacing w:line="360" w:lineRule="auto"/>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现场观察</w:t>
            </w:r>
            <w:r>
              <w:rPr>
                <w:rFonts w:asciiTheme="minorEastAsia" w:eastAsiaTheme="minorEastAsia" w:hAnsiTheme="minorEastAsia" w:cs="宋体" w:hint="eastAsia"/>
                <w:color w:val="000000"/>
                <w:sz w:val="28"/>
                <w:szCs w:val="28"/>
              </w:rPr>
              <w:t>：</w:t>
            </w:r>
          </w:p>
          <w:p w:rsidR="00903F6A" w:rsidRDefault="00903F6A" w:rsidP="00C60F27">
            <w:pPr>
              <w:spacing w:line="276" w:lineRule="auto"/>
              <w:rPr>
                <w:rFonts w:asciiTheme="minorEastAsia" w:eastAsiaTheme="minorEastAsia" w:hAnsiTheme="minorEastAsia"/>
                <w:sz w:val="28"/>
                <w:szCs w:val="28"/>
              </w:rPr>
            </w:pPr>
          </w:p>
          <w:p w:rsidR="00903F6A" w:rsidRDefault="00903F6A" w:rsidP="00C60F27">
            <w:pPr>
              <w:spacing w:line="276" w:lineRule="auto"/>
              <w:rPr>
                <w:rFonts w:asciiTheme="minorEastAsia" w:eastAsiaTheme="minorEastAsia" w:hAnsiTheme="minorEastAsia"/>
                <w:sz w:val="28"/>
                <w:szCs w:val="28"/>
              </w:rPr>
            </w:pPr>
          </w:p>
          <w:p w:rsidR="00903F6A" w:rsidRDefault="00903F6A" w:rsidP="00C60F27">
            <w:pPr>
              <w:spacing w:line="276" w:lineRule="auto"/>
              <w:rPr>
                <w:rFonts w:asciiTheme="minorEastAsia" w:eastAsiaTheme="minorEastAsia" w:hAnsiTheme="minorEastAsia"/>
                <w:sz w:val="28"/>
                <w:szCs w:val="28"/>
              </w:rPr>
            </w:pPr>
          </w:p>
          <w:p w:rsidR="00697202" w:rsidRDefault="00697202" w:rsidP="00C60F27">
            <w:pPr>
              <w:spacing w:line="276" w:lineRule="auto"/>
              <w:rPr>
                <w:rFonts w:asciiTheme="minorEastAsia" w:eastAsiaTheme="minorEastAsia" w:hAnsiTheme="minorEastAsia"/>
                <w:sz w:val="28"/>
                <w:szCs w:val="28"/>
              </w:rPr>
            </w:pPr>
          </w:p>
          <w:p w:rsidR="00697202" w:rsidRDefault="00697202" w:rsidP="00C60F27">
            <w:pPr>
              <w:spacing w:line="276" w:lineRule="auto"/>
              <w:rPr>
                <w:rFonts w:asciiTheme="minorEastAsia" w:eastAsiaTheme="minorEastAsia" w:hAnsiTheme="minorEastAsia"/>
                <w:sz w:val="28"/>
                <w:szCs w:val="28"/>
              </w:rPr>
            </w:pPr>
          </w:p>
          <w:p w:rsidR="00697202" w:rsidRDefault="00697202" w:rsidP="00C60F27">
            <w:pPr>
              <w:spacing w:line="276" w:lineRule="auto"/>
              <w:rPr>
                <w:rFonts w:asciiTheme="minorEastAsia" w:eastAsiaTheme="minorEastAsia" w:hAnsiTheme="minorEastAsia"/>
                <w:sz w:val="28"/>
                <w:szCs w:val="28"/>
              </w:rPr>
            </w:pPr>
          </w:p>
          <w:p w:rsidR="00C64B40" w:rsidRPr="006223A1" w:rsidRDefault="00C64B40" w:rsidP="00C60F27">
            <w:pPr>
              <w:spacing w:line="276" w:lineRule="auto"/>
              <w:rPr>
                <w:rFonts w:ascii="宋体" w:hAnsi="宋体"/>
                <w:sz w:val="24"/>
                <w:szCs w:val="24"/>
              </w:rPr>
            </w:pPr>
            <w:r w:rsidRPr="006223A1">
              <w:rPr>
                <w:rFonts w:ascii="宋体" w:hAnsi="宋体" w:hint="eastAsia"/>
                <w:sz w:val="24"/>
                <w:szCs w:val="24"/>
              </w:rPr>
              <w:t>生产和服务提供确认</w:t>
            </w:r>
          </w:p>
          <w:p w:rsidR="00903F6A" w:rsidRDefault="00903F6A"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5E5283" w:rsidRDefault="005E5283" w:rsidP="00C60F27">
            <w:pPr>
              <w:spacing w:line="276" w:lineRule="auto"/>
              <w:rPr>
                <w:rFonts w:asciiTheme="minorEastAsia" w:eastAsiaTheme="minorEastAsia" w:hAnsiTheme="minorEastAsia"/>
                <w:sz w:val="24"/>
                <w:szCs w:val="24"/>
              </w:rPr>
            </w:pPr>
          </w:p>
          <w:p w:rsidR="005E5283" w:rsidRDefault="005E5283" w:rsidP="00C60F27">
            <w:pPr>
              <w:spacing w:line="276" w:lineRule="auto"/>
              <w:rPr>
                <w:rFonts w:asciiTheme="minorEastAsia" w:eastAsiaTheme="minorEastAsia" w:hAnsiTheme="minorEastAsia"/>
                <w:sz w:val="24"/>
                <w:szCs w:val="24"/>
              </w:rPr>
            </w:pPr>
          </w:p>
          <w:p w:rsidR="005E5283" w:rsidRDefault="005E5283" w:rsidP="00C60F27">
            <w:pPr>
              <w:spacing w:line="276" w:lineRule="auto"/>
              <w:rPr>
                <w:rFonts w:asciiTheme="minorEastAsia" w:eastAsiaTheme="minorEastAsia" w:hAnsiTheme="minorEastAsia"/>
                <w:sz w:val="24"/>
                <w:szCs w:val="24"/>
              </w:rPr>
            </w:pPr>
          </w:p>
          <w:p w:rsidR="005E5283" w:rsidRDefault="005E5283" w:rsidP="00C60F27">
            <w:pPr>
              <w:spacing w:line="276" w:lineRule="auto"/>
              <w:rPr>
                <w:rFonts w:asciiTheme="minorEastAsia" w:eastAsiaTheme="minorEastAsia" w:hAnsiTheme="minorEastAsia"/>
                <w:sz w:val="24"/>
                <w:szCs w:val="24"/>
              </w:rPr>
            </w:pPr>
          </w:p>
          <w:p w:rsidR="005E5283" w:rsidRDefault="005E5283" w:rsidP="00C60F27">
            <w:pPr>
              <w:spacing w:line="276" w:lineRule="auto"/>
              <w:rPr>
                <w:rFonts w:asciiTheme="minorEastAsia" w:eastAsiaTheme="minorEastAsia" w:hAnsiTheme="minorEastAsia"/>
                <w:sz w:val="24"/>
                <w:szCs w:val="24"/>
              </w:rPr>
            </w:pPr>
          </w:p>
          <w:p w:rsidR="005E5283" w:rsidRDefault="005E5283" w:rsidP="00C60F27">
            <w:pPr>
              <w:spacing w:line="276" w:lineRule="auto"/>
              <w:rPr>
                <w:rFonts w:asciiTheme="minorEastAsia" w:eastAsiaTheme="minorEastAsia" w:hAnsiTheme="minorEastAsia"/>
                <w:sz w:val="24"/>
                <w:szCs w:val="24"/>
              </w:rPr>
            </w:pPr>
          </w:p>
          <w:p w:rsidR="005E5283" w:rsidRDefault="005E5283" w:rsidP="00C60F27">
            <w:pPr>
              <w:spacing w:line="276" w:lineRule="auto"/>
              <w:rPr>
                <w:rFonts w:asciiTheme="minorEastAsia" w:eastAsiaTheme="minorEastAsia" w:hAnsiTheme="minorEastAsia"/>
                <w:sz w:val="24"/>
                <w:szCs w:val="24"/>
              </w:rPr>
            </w:pPr>
          </w:p>
          <w:p w:rsidR="0018777F" w:rsidRDefault="0018777F" w:rsidP="00C60F27">
            <w:pPr>
              <w:spacing w:line="276" w:lineRule="auto"/>
              <w:rPr>
                <w:rFonts w:asciiTheme="minorEastAsia" w:eastAsiaTheme="minorEastAsia" w:hAnsiTheme="minorEastAsia"/>
                <w:sz w:val="24"/>
                <w:szCs w:val="24"/>
              </w:rPr>
            </w:pPr>
          </w:p>
          <w:p w:rsidR="005E5283" w:rsidRDefault="005E5283" w:rsidP="00C60F27">
            <w:pPr>
              <w:spacing w:line="276" w:lineRule="auto"/>
              <w:rPr>
                <w:rFonts w:asciiTheme="minorEastAsia" w:eastAsiaTheme="minorEastAsia" w:hAnsiTheme="minorEastAsia"/>
                <w:sz w:val="24"/>
                <w:szCs w:val="24"/>
              </w:rPr>
            </w:pPr>
          </w:p>
          <w:p w:rsidR="005E5283" w:rsidRDefault="005E5283" w:rsidP="00C60F27">
            <w:pPr>
              <w:spacing w:line="276" w:lineRule="auto"/>
              <w:rPr>
                <w:rFonts w:asciiTheme="minorEastAsia" w:eastAsiaTheme="minorEastAsia" w:hAnsiTheme="minorEastAsia"/>
                <w:sz w:val="24"/>
                <w:szCs w:val="24"/>
              </w:rPr>
            </w:pPr>
          </w:p>
          <w:p w:rsidR="005E5283" w:rsidRDefault="005E5283" w:rsidP="00C60F27">
            <w:pPr>
              <w:spacing w:line="276" w:lineRule="auto"/>
              <w:rPr>
                <w:rFonts w:asciiTheme="minorEastAsia" w:eastAsiaTheme="minorEastAsia" w:hAnsiTheme="minorEastAsia"/>
                <w:sz w:val="24"/>
                <w:szCs w:val="24"/>
              </w:rPr>
            </w:pPr>
          </w:p>
          <w:p w:rsidR="009749E7" w:rsidRDefault="009749E7" w:rsidP="00C60F27">
            <w:pPr>
              <w:spacing w:line="276" w:lineRule="auto"/>
              <w:rPr>
                <w:rFonts w:asciiTheme="minorEastAsia" w:eastAsiaTheme="minorEastAsia" w:hAnsiTheme="minorEastAsia"/>
                <w:sz w:val="24"/>
                <w:szCs w:val="24"/>
              </w:rPr>
            </w:pPr>
          </w:p>
          <w:p w:rsidR="009749E7" w:rsidRPr="006223A1" w:rsidRDefault="009749E7" w:rsidP="00C60F27">
            <w:pPr>
              <w:spacing w:line="276" w:lineRule="auto"/>
              <w:rPr>
                <w:rFonts w:asciiTheme="minorEastAsia" w:eastAsiaTheme="minorEastAsia" w:hAnsiTheme="minorEastAsia"/>
                <w:sz w:val="24"/>
                <w:szCs w:val="24"/>
              </w:rPr>
            </w:pPr>
          </w:p>
          <w:p w:rsidR="00B52403" w:rsidRPr="0018777F" w:rsidRDefault="00B52403" w:rsidP="00B52403">
            <w:pPr>
              <w:rPr>
                <w:rFonts w:ascii="宋体" w:hAnsi="宋体"/>
                <w:b/>
                <w:bCs/>
                <w:sz w:val="24"/>
                <w:szCs w:val="24"/>
              </w:rPr>
            </w:pPr>
            <w:r w:rsidRPr="0018777F">
              <w:rPr>
                <w:rFonts w:ascii="宋体" w:hAnsi="宋体" w:cs="宋体" w:hint="eastAsia"/>
                <w:color w:val="000000"/>
                <w:sz w:val="24"/>
                <w:szCs w:val="24"/>
              </w:rPr>
              <w:t>标识和</w:t>
            </w:r>
            <w:proofErr w:type="gramStart"/>
            <w:r w:rsidRPr="0018777F">
              <w:rPr>
                <w:rFonts w:ascii="宋体" w:hAnsi="宋体" w:cs="宋体" w:hint="eastAsia"/>
                <w:color w:val="000000"/>
                <w:sz w:val="24"/>
                <w:szCs w:val="24"/>
              </w:rPr>
              <w:t>可</w:t>
            </w:r>
            <w:proofErr w:type="gramEnd"/>
            <w:r w:rsidRPr="0018777F">
              <w:rPr>
                <w:rFonts w:ascii="宋体" w:hAnsi="宋体" w:cs="宋体" w:hint="eastAsia"/>
                <w:color w:val="000000"/>
                <w:sz w:val="24"/>
                <w:szCs w:val="24"/>
              </w:rPr>
              <w:t>追溯性</w:t>
            </w:r>
          </w:p>
          <w:p w:rsidR="00921F77" w:rsidRDefault="00921F77" w:rsidP="00C60F27">
            <w:pPr>
              <w:spacing w:line="276" w:lineRule="auto"/>
              <w:rPr>
                <w:rFonts w:asciiTheme="minorEastAsia" w:eastAsiaTheme="minorEastAsia" w:hAnsiTheme="minorEastAsia"/>
                <w:sz w:val="28"/>
                <w:szCs w:val="28"/>
              </w:rPr>
            </w:pPr>
          </w:p>
          <w:p w:rsidR="005E5283" w:rsidRDefault="005E5283" w:rsidP="00C60F27">
            <w:pPr>
              <w:spacing w:line="276" w:lineRule="auto"/>
              <w:rPr>
                <w:rFonts w:asciiTheme="minorEastAsia" w:eastAsiaTheme="minorEastAsia" w:hAnsiTheme="minorEastAsia"/>
                <w:sz w:val="28"/>
                <w:szCs w:val="28"/>
              </w:rPr>
            </w:pPr>
          </w:p>
          <w:p w:rsidR="009749E7" w:rsidRDefault="009749E7" w:rsidP="00B52403">
            <w:pPr>
              <w:spacing w:line="276" w:lineRule="auto"/>
              <w:rPr>
                <w:rFonts w:asciiTheme="minorEastAsia" w:eastAsiaTheme="minorEastAsia" w:hAnsiTheme="minorEastAsia"/>
                <w:color w:val="FF0000"/>
                <w:sz w:val="24"/>
                <w:szCs w:val="24"/>
              </w:rPr>
            </w:pPr>
          </w:p>
          <w:p w:rsidR="00B52403" w:rsidRPr="009749E7" w:rsidRDefault="00B52403" w:rsidP="00B52403">
            <w:pPr>
              <w:spacing w:line="276" w:lineRule="auto"/>
              <w:rPr>
                <w:rFonts w:asciiTheme="minorEastAsia" w:eastAsiaTheme="minorEastAsia" w:hAnsiTheme="minorEastAsia"/>
                <w:sz w:val="24"/>
                <w:szCs w:val="24"/>
              </w:rPr>
            </w:pPr>
            <w:r w:rsidRPr="009749E7">
              <w:rPr>
                <w:rFonts w:asciiTheme="minorEastAsia" w:eastAsiaTheme="minorEastAsia" w:hAnsiTheme="minorEastAsia" w:hint="eastAsia"/>
                <w:sz w:val="24"/>
                <w:szCs w:val="24"/>
              </w:rPr>
              <w:t>防护</w:t>
            </w:r>
          </w:p>
          <w:p w:rsidR="00D2371C" w:rsidRDefault="00D2371C" w:rsidP="00C60F27">
            <w:pPr>
              <w:spacing w:line="276" w:lineRule="auto"/>
              <w:rPr>
                <w:rFonts w:asciiTheme="minorEastAsia" w:eastAsiaTheme="minorEastAsia" w:hAnsiTheme="minorEastAsia"/>
                <w:sz w:val="28"/>
                <w:szCs w:val="28"/>
              </w:rPr>
            </w:pPr>
          </w:p>
          <w:p w:rsidR="00D2371C" w:rsidRDefault="00D2371C" w:rsidP="00C60F27">
            <w:pPr>
              <w:spacing w:line="276" w:lineRule="auto"/>
              <w:rPr>
                <w:rFonts w:asciiTheme="minorEastAsia" w:eastAsiaTheme="minorEastAsia" w:hAnsiTheme="minorEastAsia"/>
                <w:sz w:val="28"/>
                <w:szCs w:val="28"/>
              </w:rPr>
            </w:pPr>
          </w:p>
          <w:p w:rsidR="00921F77" w:rsidRPr="00903F6A" w:rsidRDefault="00921F77" w:rsidP="00C60F27">
            <w:pPr>
              <w:spacing w:line="276" w:lineRule="auto"/>
              <w:rPr>
                <w:rFonts w:asciiTheme="minorEastAsia" w:eastAsiaTheme="minorEastAsia" w:hAnsiTheme="minorEastAsia"/>
                <w:sz w:val="28"/>
                <w:szCs w:val="28"/>
              </w:rPr>
            </w:pPr>
          </w:p>
        </w:tc>
        <w:tc>
          <w:tcPr>
            <w:tcW w:w="1134" w:type="dxa"/>
          </w:tcPr>
          <w:p w:rsidR="00903F6A" w:rsidRPr="00903F6A" w:rsidRDefault="002452BC" w:rsidP="000E145D">
            <w:pPr>
              <w:spacing w:line="360" w:lineRule="auto"/>
              <w:rPr>
                <w:rFonts w:asciiTheme="minorEastAsia" w:eastAsiaTheme="minorEastAsia" w:hAnsiTheme="minorEastAsia"/>
                <w:color w:val="000000"/>
                <w:sz w:val="28"/>
                <w:szCs w:val="28"/>
              </w:rPr>
            </w:pPr>
            <w:r w:rsidRPr="00903F6A">
              <w:rPr>
                <w:rFonts w:asciiTheme="minorEastAsia" w:eastAsiaTheme="minorEastAsia" w:hAnsiTheme="minorEastAsia"/>
                <w:color w:val="000000"/>
                <w:sz w:val="28"/>
                <w:szCs w:val="28"/>
              </w:rPr>
              <w:lastRenderedPageBreak/>
              <w:t>5.</w:t>
            </w:r>
            <w:r w:rsidR="005B617F">
              <w:rPr>
                <w:rFonts w:asciiTheme="minorEastAsia" w:eastAsiaTheme="minorEastAsia" w:hAnsiTheme="minorEastAsia" w:hint="eastAsia"/>
                <w:color w:val="000000"/>
                <w:sz w:val="28"/>
                <w:szCs w:val="28"/>
              </w:rPr>
              <w:t>3</w:t>
            </w:r>
          </w:p>
          <w:p w:rsidR="00903F6A" w:rsidRPr="00903F6A" w:rsidRDefault="00903F6A" w:rsidP="000E145D">
            <w:pPr>
              <w:spacing w:line="360" w:lineRule="auto"/>
              <w:rPr>
                <w:rFonts w:asciiTheme="minorEastAsia" w:eastAsiaTheme="minorEastAsia" w:hAnsiTheme="minorEastAsia"/>
                <w:color w:val="000000"/>
                <w:sz w:val="28"/>
                <w:szCs w:val="28"/>
              </w:rPr>
            </w:pPr>
          </w:p>
          <w:p w:rsidR="00903F6A" w:rsidRPr="00903F6A" w:rsidRDefault="00903F6A" w:rsidP="000E145D">
            <w:pPr>
              <w:spacing w:line="360" w:lineRule="auto"/>
              <w:rPr>
                <w:rFonts w:asciiTheme="minorEastAsia" w:eastAsiaTheme="minorEastAsia" w:hAnsiTheme="minorEastAsia"/>
                <w:color w:val="000000"/>
                <w:sz w:val="28"/>
                <w:szCs w:val="28"/>
              </w:rPr>
            </w:pPr>
          </w:p>
          <w:p w:rsidR="00903F6A" w:rsidRPr="00903F6A" w:rsidRDefault="00903F6A" w:rsidP="000E145D">
            <w:pPr>
              <w:spacing w:line="360" w:lineRule="auto"/>
              <w:rPr>
                <w:rFonts w:asciiTheme="minorEastAsia" w:eastAsiaTheme="minorEastAsia" w:hAnsiTheme="minorEastAsia"/>
                <w:color w:val="000000"/>
                <w:sz w:val="28"/>
                <w:szCs w:val="28"/>
              </w:rPr>
            </w:pPr>
          </w:p>
          <w:p w:rsidR="00903F6A" w:rsidRPr="00903F6A" w:rsidRDefault="00903F6A" w:rsidP="000E145D">
            <w:pPr>
              <w:spacing w:line="360" w:lineRule="auto"/>
              <w:rPr>
                <w:rFonts w:asciiTheme="minorEastAsia" w:eastAsiaTheme="minorEastAsia" w:hAnsiTheme="minorEastAsia"/>
                <w:color w:val="000000"/>
                <w:sz w:val="28"/>
                <w:szCs w:val="28"/>
              </w:rPr>
            </w:pPr>
          </w:p>
          <w:p w:rsidR="00903F6A" w:rsidRPr="00903F6A" w:rsidRDefault="00903F6A" w:rsidP="000E145D">
            <w:pPr>
              <w:spacing w:line="360" w:lineRule="auto"/>
              <w:rPr>
                <w:rFonts w:asciiTheme="minorEastAsia" w:eastAsiaTheme="minorEastAsia" w:hAnsiTheme="minorEastAsia"/>
                <w:color w:val="000000"/>
                <w:sz w:val="28"/>
                <w:szCs w:val="28"/>
              </w:rPr>
            </w:pPr>
          </w:p>
          <w:p w:rsidR="00835FF6" w:rsidRDefault="00835FF6" w:rsidP="000E145D">
            <w:pPr>
              <w:spacing w:line="360" w:lineRule="auto"/>
              <w:rPr>
                <w:rFonts w:asciiTheme="minorEastAsia" w:eastAsiaTheme="minorEastAsia" w:hAnsiTheme="minorEastAsia"/>
                <w:color w:val="000000"/>
                <w:sz w:val="28"/>
                <w:szCs w:val="28"/>
              </w:rPr>
            </w:pPr>
          </w:p>
          <w:p w:rsidR="00903F6A" w:rsidRPr="006223A1" w:rsidRDefault="005B617F" w:rsidP="000E145D">
            <w:p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6.2</w:t>
            </w:r>
          </w:p>
          <w:p w:rsidR="00903F6A" w:rsidRPr="00903F6A" w:rsidRDefault="00903F6A" w:rsidP="000E145D">
            <w:pPr>
              <w:spacing w:line="360" w:lineRule="auto"/>
              <w:rPr>
                <w:rFonts w:asciiTheme="minorEastAsia" w:eastAsiaTheme="minorEastAsia" w:hAnsiTheme="minorEastAsia"/>
                <w:color w:val="000000"/>
                <w:sz w:val="28"/>
                <w:szCs w:val="28"/>
              </w:rPr>
            </w:pPr>
          </w:p>
          <w:p w:rsidR="00903F6A" w:rsidRPr="00903F6A" w:rsidRDefault="00903F6A" w:rsidP="000E145D">
            <w:pPr>
              <w:spacing w:line="360" w:lineRule="auto"/>
              <w:rPr>
                <w:rFonts w:asciiTheme="minorEastAsia" w:eastAsiaTheme="minorEastAsia" w:hAnsiTheme="minorEastAsia"/>
                <w:color w:val="000000"/>
                <w:sz w:val="28"/>
                <w:szCs w:val="28"/>
              </w:rPr>
            </w:pPr>
          </w:p>
          <w:p w:rsidR="00903F6A" w:rsidRDefault="00903F6A" w:rsidP="000E145D">
            <w:pPr>
              <w:spacing w:line="360" w:lineRule="auto"/>
              <w:rPr>
                <w:rFonts w:asciiTheme="minorEastAsia" w:eastAsiaTheme="minorEastAsia" w:hAnsiTheme="minorEastAsia" w:cs="宋体"/>
                <w:color w:val="000000"/>
                <w:sz w:val="28"/>
                <w:szCs w:val="28"/>
              </w:rPr>
            </w:pPr>
          </w:p>
          <w:p w:rsidR="00903F6A" w:rsidRDefault="00903F6A" w:rsidP="000E145D">
            <w:pPr>
              <w:spacing w:line="360" w:lineRule="auto"/>
              <w:rPr>
                <w:rFonts w:asciiTheme="minorEastAsia" w:eastAsiaTheme="minorEastAsia" w:hAnsiTheme="minorEastAsia" w:cs="宋体"/>
                <w:color w:val="000000"/>
                <w:sz w:val="28"/>
                <w:szCs w:val="28"/>
              </w:rPr>
            </w:pPr>
          </w:p>
          <w:p w:rsidR="009E374F" w:rsidRDefault="009E374F" w:rsidP="000E145D">
            <w:pPr>
              <w:spacing w:line="360" w:lineRule="auto"/>
              <w:rPr>
                <w:rFonts w:asciiTheme="minorEastAsia" w:eastAsiaTheme="minorEastAsia" w:hAnsiTheme="minorEastAsia" w:cs="宋体"/>
                <w:color w:val="000000"/>
                <w:sz w:val="28"/>
                <w:szCs w:val="28"/>
              </w:rPr>
            </w:pPr>
          </w:p>
          <w:p w:rsidR="00686432" w:rsidRDefault="00686432" w:rsidP="000E145D">
            <w:pPr>
              <w:spacing w:line="360" w:lineRule="auto"/>
              <w:rPr>
                <w:rFonts w:asciiTheme="minorEastAsia" w:eastAsiaTheme="minorEastAsia" w:hAnsiTheme="minorEastAsia" w:cs="宋体"/>
                <w:color w:val="000000"/>
                <w:sz w:val="28"/>
                <w:szCs w:val="28"/>
              </w:rPr>
            </w:pPr>
          </w:p>
          <w:p w:rsidR="00BB3545" w:rsidRDefault="00BB3545" w:rsidP="00BB3545">
            <w:pPr>
              <w:rPr>
                <w:rFonts w:ascii="宋体" w:hAnsi="宋体"/>
                <w:b/>
                <w:bCs/>
                <w:sz w:val="24"/>
                <w:szCs w:val="24"/>
              </w:rPr>
            </w:pPr>
            <w:r w:rsidRPr="009B1E3D">
              <w:rPr>
                <w:rFonts w:ascii="宋体" w:hAnsi="宋体" w:hint="eastAsia"/>
                <w:b/>
                <w:bCs/>
                <w:sz w:val="24"/>
                <w:szCs w:val="24"/>
              </w:rPr>
              <w:t>7.1.3</w:t>
            </w:r>
          </w:p>
          <w:p w:rsidR="00BB3545" w:rsidRDefault="00BB3545" w:rsidP="00BB3545">
            <w:pPr>
              <w:rPr>
                <w:rFonts w:ascii="宋体" w:hAnsi="宋体"/>
                <w:b/>
                <w:bCs/>
                <w:sz w:val="24"/>
                <w:szCs w:val="24"/>
              </w:rPr>
            </w:pPr>
          </w:p>
          <w:p w:rsidR="00BB3545" w:rsidRDefault="00BB3545" w:rsidP="00BB3545">
            <w:pPr>
              <w:rPr>
                <w:rFonts w:ascii="宋体" w:hAnsi="宋体"/>
                <w:b/>
                <w:bCs/>
                <w:sz w:val="24"/>
                <w:szCs w:val="24"/>
              </w:rPr>
            </w:pPr>
          </w:p>
          <w:p w:rsidR="00BB3545" w:rsidRDefault="00BB3545" w:rsidP="00BB3545">
            <w:pPr>
              <w:rPr>
                <w:rFonts w:ascii="宋体" w:hAnsi="宋体"/>
                <w:b/>
                <w:bCs/>
                <w:sz w:val="24"/>
                <w:szCs w:val="24"/>
              </w:rPr>
            </w:pPr>
          </w:p>
          <w:p w:rsidR="00BB3545" w:rsidRDefault="00BB3545" w:rsidP="00BB3545">
            <w:pPr>
              <w:rPr>
                <w:rFonts w:ascii="宋体" w:hAnsi="宋体"/>
                <w:b/>
                <w:bCs/>
                <w:sz w:val="24"/>
                <w:szCs w:val="24"/>
              </w:rPr>
            </w:pPr>
          </w:p>
          <w:p w:rsidR="00BB3545" w:rsidRDefault="00BB3545" w:rsidP="00BB3545">
            <w:pPr>
              <w:rPr>
                <w:rFonts w:ascii="宋体" w:hAnsi="宋体"/>
                <w:b/>
                <w:bCs/>
                <w:sz w:val="24"/>
                <w:szCs w:val="24"/>
              </w:rPr>
            </w:pPr>
          </w:p>
          <w:p w:rsidR="00BB3545" w:rsidRDefault="00BB3545" w:rsidP="00BB3545">
            <w:pPr>
              <w:rPr>
                <w:rFonts w:ascii="宋体" w:hAnsi="宋体"/>
                <w:b/>
                <w:bCs/>
                <w:sz w:val="24"/>
                <w:szCs w:val="24"/>
              </w:rPr>
            </w:pPr>
          </w:p>
          <w:p w:rsidR="00BB3545" w:rsidRDefault="00BB3545" w:rsidP="00BB3545">
            <w:pPr>
              <w:rPr>
                <w:rFonts w:ascii="宋体" w:hAnsi="宋体"/>
                <w:b/>
                <w:bCs/>
                <w:sz w:val="24"/>
                <w:szCs w:val="24"/>
              </w:rPr>
            </w:pPr>
          </w:p>
          <w:p w:rsidR="00BB3545" w:rsidRDefault="00BB3545" w:rsidP="00BB3545">
            <w:pPr>
              <w:rPr>
                <w:rFonts w:ascii="宋体" w:hAnsi="宋体"/>
                <w:b/>
                <w:bCs/>
                <w:sz w:val="24"/>
                <w:szCs w:val="24"/>
              </w:rPr>
            </w:pPr>
          </w:p>
          <w:p w:rsidR="00C032E9" w:rsidRDefault="00C032E9" w:rsidP="00BB3545">
            <w:pPr>
              <w:rPr>
                <w:rFonts w:ascii="宋体" w:hAnsi="宋体"/>
                <w:b/>
                <w:bCs/>
                <w:sz w:val="24"/>
                <w:szCs w:val="24"/>
              </w:rPr>
            </w:pPr>
          </w:p>
          <w:p w:rsidR="00C032E9" w:rsidRDefault="00C032E9" w:rsidP="00BB3545">
            <w:pPr>
              <w:rPr>
                <w:rFonts w:ascii="宋体" w:hAnsi="宋体"/>
                <w:b/>
                <w:bCs/>
                <w:sz w:val="24"/>
                <w:szCs w:val="24"/>
              </w:rPr>
            </w:pPr>
          </w:p>
          <w:p w:rsidR="00C032E9" w:rsidRDefault="00C032E9" w:rsidP="00BB3545">
            <w:pPr>
              <w:rPr>
                <w:rFonts w:ascii="宋体" w:hAnsi="宋体"/>
                <w:b/>
                <w:bCs/>
                <w:sz w:val="24"/>
                <w:szCs w:val="24"/>
              </w:rPr>
            </w:pPr>
          </w:p>
          <w:p w:rsidR="00C032E9" w:rsidRDefault="00C032E9" w:rsidP="00BB3545">
            <w:pPr>
              <w:rPr>
                <w:rFonts w:ascii="宋体" w:hAnsi="宋体"/>
                <w:b/>
                <w:bCs/>
                <w:sz w:val="24"/>
                <w:szCs w:val="24"/>
              </w:rPr>
            </w:pPr>
          </w:p>
          <w:p w:rsidR="00C032E9" w:rsidRDefault="00C032E9" w:rsidP="00BB3545">
            <w:pPr>
              <w:rPr>
                <w:rFonts w:ascii="宋体" w:hAnsi="宋体"/>
                <w:b/>
                <w:bCs/>
                <w:sz w:val="24"/>
                <w:szCs w:val="24"/>
              </w:rPr>
            </w:pPr>
          </w:p>
          <w:p w:rsidR="00C032E9" w:rsidRDefault="00C032E9" w:rsidP="00BB3545">
            <w:pPr>
              <w:rPr>
                <w:rFonts w:ascii="宋体" w:hAnsi="宋体"/>
                <w:b/>
                <w:bCs/>
                <w:sz w:val="24"/>
                <w:szCs w:val="24"/>
              </w:rPr>
            </w:pPr>
          </w:p>
          <w:p w:rsidR="00C032E9" w:rsidRDefault="00C032E9" w:rsidP="00BB3545">
            <w:pPr>
              <w:rPr>
                <w:rFonts w:ascii="宋体" w:hAnsi="宋体"/>
                <w:b/>
                <w:bCs/>
                <w:sz w:val="24"/>
                <w:szCs w:val="24"/>
              </w:rPr>
            </w:pPr>
          </w:p>
          <w:p w:rsidR="00C032E9" w:rsidRDefault="00C032E9" w:rsidP="00BB3545">
            <w:pPr>
              <w:rPr>
                <w:rFonts w:ascii="宋体" w:hAnsi="宋体"/>
                <w:b/>
                <w:bCs/>
                <w:sz w:val="24"/>
                <w:szCs w:val="24"/>
              </w:rPr>
            </w:pPr>
          </w:p>
          <w:p w:rsidR="00C032E9" w:rsidRDefault="00C032E9" w:rsidP="00BB3545">
            <w:pPr>
              <w:rPr>
                <w:rFonts w:ascii="宋体" w:hAnsi="宋体"/>
                <w:b/>
                <w:bCs/>
                <w:sz w:val="24"/>
                <w:szCs w:val="24"/>
              </w:rPr>
            </w:pPr>
          </w:p>
          <w:p w:rsidR="00C032E9" w:rsidRDefault="00C032E9" w:rsidP="00BB3545">
            <w:pPr>
              <w:rPr>
                <w:rFonts w:ascii="宋体" w:hAnsi="宋体"/>
                <w:b/>
                <w:bCs/>
                <w:sz w:val="24"/>
                <w:szCs w:val="24"/>
              </w:rPr>
            </w:pPr>
          </w:p>
          <w:p w:rsidR="00C032E9" w:rsidRDefault="00C032E9" w:rsidP="00BB3545">
            <w:pPr>
              <w:rPr>
                <w:rFonts w:ascii="宋体" w:hAnsi="宋体"/>
                <w:b/>
                <w:bCs/>
                <w:sz w:val="24"/>
                <w:szCs w:val="24"/>
              </w:rPr>
            </w:pPr>
          </w:p>
          <w:p w:rsidR="00C032E9" w:rsidRDefault="00C032E9" w:rsidP="00BB3545">
            <w:pPr>
              <w:rPr>
                <w:rFonts w:ascii="宋体" w:hAnsi="宋体"/>
                <w:b/>
                <w:bCs/>
                <w:sz w:val="24"/>
                <w:szCs w:val="24"/>
              </w:rPr>
            </w:pPr>
          </w:p>
          <w:p w:rsidR="00C032E9" w:rsidRDefault="00C032E9" w:rsidP="00BB3545">
            <w:pPr>
              <w:rPr>
                <w:rFonts w:ascii="宋体" w:hAnsi="宋体"/>
                <w:b/>
                <w:bCs/>
                <w:sz w:val="24"/>
                <w:szCs w:val="24"/>
              </w:rPr>
            </w:pPr>
          </w:p>
          <w:p w:rsidR="00C032E9" w:rsidRDefault="00C032E9" w:rsidP="00BB3545">
            <w:pPr>
              <w:rPr>
                <w:rFonts w:ascii="宋体" w:hAnsi="宋体"/>
                <w:b/>
                <w:bCs/>
                <w:sz w:val="24"/>
                <w:szCs w:val="24"/>
              </w:rPr>
            </w:pPr>
          </w:p>
          <w:p w:rsidR="00C032E9" w:rsidRDefault="00C032E9" w:rsidP="00BB3545">
            <w:pPr>
              <w:rPr>
                <w:rFonts w:ascii="宋体" w:hAnsi="宋体"/>
                <w:b/>
                <w:bCs/>
                <w:sz w:val="24"/>
                <w:szCs w:val="24"/>
              </w:rPr>
            </w:pPr>
          </w:p>
          <w:p w:rsidR="00BB3545" w:rsidRDefault="00BB3545" w:rsidP="00BB3545">
            <w:pPr>
              <w:rPr>
                <w:rFonts w:ascii="宋体" w:hAnsi="宋体"/>
                <w:b/>
                <w:bCs/>
                <w:sz w:val="24"/>
                <w:szCs w:val="24"/>
              </w:rPr>
            </w:pPr>
          </w:p>
          <w:p w:rsidR="00C032E9" w:rsidRDefault="00C032E9" w:rsidP="00BB3545">
            <w:pPr>
              <w:rPr>
                <w:rFonts w:ascii="宋体" w:hAnsi="宋体"/>
                <w:b/>
                <w:bCs/>
                <w:sz w:val="24"/>
                <w:szCs w:val="24"/>
              </w:rPr>
            </w:pPr>
          </w:p>
          <w:p w:rsidR="00BB3545" w:rsidRDefault="00BB3545" w:rsidP="00BB3545">
            <w:pPr>
              <w:rPr>
                <w:rFonts w:ascii="宋体" w:hAnsi="宋体"/>
                <w:b/>
                <w:bCs/>
                <w:sz w:val="24"/>
                <w:szCs w:val="24"/>
              </w:rPr>
            </w:pPr>
            <w:r w:rsidRPr="009B1E3D">
              <w:rPr>
                <w:rFonts w:ascii="宋体" w:hAnsi="宋体"/>
                <w:b/>
                <w:bCs/>
                <w:sz w:val="24"/>
                <w:szCs w:val="24"/>
              </w:rPr>
              <w:t>7.1.4</w:t>
            </w:r>
          </w:p>
          <w:p w:rsidR="00BB3545" w:rsidRPr="009B1E3D" w:rsidRDefault="00BB3545" w:rsidP="00BB3545">
            <w:pPr>
              <w:rPr>
                <w:rFonts w:ascii="宋体" w:hAnsi="宋体"/>
                <w:b/>
                <w:bCs/>
                <w:sz w:val="24"/>
                <w:szCs w:val="24"/>
              </w:rPr>
            </w:pPr>
          </w:p>
          <w:p w:rsidR="00903F6A" w:rsidRDefault="00903F6A" w:rsidP="000E145D">
            <w:pPr>
              <w:spacing w:line="360" w:lineRule="auto"/>
              <w:rPr>
                <w:rFonts w:asciiTheme="minorEastAsia" w:eastAsiaTheme="minorEastAsia" w:hAnsiTheme="minorEastAsia" w:cs="宋体"/>
                <w:color w:val="000000"/>
                <w:sz w:val="28"/>
                <w:szCs w:val="28"/>
              </w:rPr>
            </w:pPr>
          </w:p>
          <w:p w:rsidR="00C032E9" w:rsidRDefault="00C032E9" w:rsidP="000E145D">
            <w:pPr>
              <w:spacing w:line="360" w:lineRule="auto"/>
              <w:rPr>
                <w:rFonts w:asciiTheme="minorEastAsia" w:eastAsiaTheme="minorEastAsia" w:hAnsiTheme="minorEastAsia" w:cs="宋体"/>
                <w:color w:val="000000"/>
                <w:sz w:val="28"/>
                <w:szCs w:val="28"/>
              </w:rPr>
            </w:pPr>
          </w:p>
          <w:p w:rsidR="00C032E9" w:rsidRDefault="00C032E9" w:rsidP="000E145D">
            <w:pPr>
              <w:spacing w:line="360" w:lineRule="auto"/>
              <w:rPr>
                <w:rFonts w:asciiTheme="minorEastAsia" w:eastAsiaTheme="minorEastAsia" w:hAnsiTheme="minorEastAsia" w:cs="宋体"/>
                <w:color w:val="000000"/>
                <w:sz w:val="28"/>
                <w:szCs w:val="28"/>
              </w:rPr>
            </w:pPr>
          </w:p>
          <w:p w:rsidR="00C032E9" w:rsidRDefault="00C032E9" w:rsidP="000E145D">
            <w:pPr>
              <w:spacing w:line="360" w:lineRule="auto"/>
              <w:rPr>
                <w:rFonts w:asciiTheme="minorEastAsia" w:eastAsiaTheme="minorEastAsia" w:hAnsiTheme="minorEastAsia" w:cs="宋体"/>
                <w:color w:val="000000"/>
                <w:sz w:val="28"/>
                <w:szCs w:val="28"/>
              </w:rPr>
            </w:pPr>
          </w:p>
          <w:p w:rsidR="00C032E9" w:rsidRDefault="00C032E9" w:rsidP="000E145D">
            <w:pPr>
              <w:spacing w:line="360" w:lineRule="auto"/>
              <w:rPr>
                <w:rFonts w:asciiTheme="minorEastAsia" w:eastAsiaTheme="minorEastAsia" w:hAnsiTheme="minorEastAsia" w:cs="宋体"/>
                <w:color w:val="000000"/>
                <w:sz w:val="28"/>
                <w:szCs w:val="28"/>
              </w:rPr>
            </w:pPr>
          </w:p>
          <w:p w:rsidR="00C032E9" w:rsidRDefault="00C032E9" w:rsidP="000E145D">
            <w:pPr>
              <w:spacing w:line="360" w:lineRule="auto"/>
              <w:rPr>
                <w:rFonts w:asciiTheme="minorEastAsia" w:eastAsiaTheme="minorEastAsia" w:hAnsiTheme="minorEastAsia" w:cs="宋体"/>
                <w:color w:val="000000"/>
                <w:sz w:val="28"/>
                <w:szCs w:val="28"/>
              </w:rPr>
            </w:pPr>
          </w:p>
          <w:p w:rsidR="00C032E9" w:rsidRDefault="00C032E9" w:rsidP="000E145D">
            <w:pPr>
              <w:spacing w:line="360" w:lineRule="auto"/>
              <w:rPr>
                <w:rFonts w:asciiTheme="minorEastAsia" w:eastAsiaTheme="minorEastAsia" w:hAnsiTheme="minorEastAsia" w:cs="宋体"/>
                <w:color w:val="000000"/>
                <w:sz w:val="28"/>
                <w:szCs w:val="28"/>
              </w:rPr>
            </w:pPr>
          </w:p>
          <w:p w:rsidR="00C032E9" w:rsidRDefault="00C032E9" w:rsidP="000E145D">
            <w:pPr>
              <w:spacing w:line="360" w:lineRule="auto"/>
              <w:rPr>
                <w:rFonts w:asciiTheme="minorEastAsia" w:eastAsiaTheme="minorEastAsia" w:hAnsiTheme="minorEastAsia" w:cs="宋体"/>
                <w:color w:val="000000"/>
                <w:sz w:val="28"/>
                <w:szCs w:val="28"/>
              </w:rPr>
            </w:pPr>
          </w:p>
          <w:p w:rsidR="00C032E9" w:rsidRDefault="00C032E9" w:rsidP="000E145D">
            <w:pPr>
              <w:spacing w:line="360" w:lineRule="auto"/>
              <w:rPr>
                <w:rFonts w:asciiTheme="minorEastAsia" w:eastAsiaTheme="minorEastAsia" w:hAnsiTheme="minorEastAsia" w:cs="宋体"/>
                <w:color w:val="000000"/>
                <w:sz w:val="28"/>
                <w:szCs w:val="28"/>
              </w:rPr>
            </w:pPr>
          </w:p>
          <w:p w:rsidR="006518F3" w:rsidRDefault="006518F3" w:rsidP="000E145D">
            <w:pPr>
              <w:spacing w:line="360" w:lineRule="auto"/>
              <w:rPr>
                <w:rFonts w:asciiTheme="minorEastAsia" w:eastAsiaTheme="minorEastAsia" w:hAnsiTheme="minorEastAsia" w:cs="宋体"/>
                <w:color w:val="000000"/>
                <w:sz w:val="28"/>
                <w:szCs w:val="28"/>
              </w:rPr>
            </w:pPr>
          </w:p>
          <w:p w:rsidR="00BB3545" w:rsidRDefault="00F47CB1" w:rsidP="000E145D">
            <w:pPr>
              <w:spacing w:line="360" w:lineRule="auto"/>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8.1</w:t>
            </w:r>
          </w:p>
          <w:p w:rsidR="00BB3545" w:rsidRDefault="00BB3545" w:rsidP="000E145D">
            <w:pPr>
              <w:spacing w:line="360" w:lineRule="auto"/>
              <w:rPr>
                <w:rFonts w:asciiTheme="minorEastAsia" w:eastAsiaTheme="minorEastAsia" w:hAnsiTheme="minorEastAsia" w:cs="宋体"/>
                <w:color w:val="000000"/>
                <w:sz w:val="28"/>
                <w:szCs w:val="28"/>
              </w:rPr>
            </w:pPr>
          </w:p>
          <w:p w:rsidR="00BB3545" w:rsidRDefault="00BB3545" w:rsidP="000E145D">
            <w:pPr>
              <w:spacing w:line="360" w:lineRule="auto"/>
              <w:rPr>
                <w:rFonts w:asciiTheme="minorEastAsia" w:eastAsiaTheme="minorEastAsia" w:hAnsiTheme="minorEastAsia" w:cs="宋体"/>
                <w:color w:val="000000"/>
                <w:sz w:val="28"/>
                <w:szCs w:val="28"/>
              </w:rPr>
            </w:pPr>
          </w:p>
          <w:p w:rsidR="00BB3545" w:rsidRDefault="00BB3545" w:rsidP="000E145D">
            <w:pPr>
              <w:spacing w:line="360" w:lineRule="auto"/>
              <w:rPr>
                <w:rFonts w:asciiTheme="minorEastAsia" w:eastAsiaTheme="minorEastAsia" w:hAnsiTheme="minorEastAsia" w:cs="宋体"/>
                <w:color w:val="000000"/>
                <w:sz w:val="28"/>
                <w:szCs w:val="28"/>
              </w:rPr>
            </w:pPr>
          </w:p>
          <w:p w:rsidR="00BB3545" w:rsidRDefault="00BB3545" w:rsidP="000E145D">
            <w:pPr>
              <w:spacing w:line="360" w:lineRule="auto"/>
              <w:rPr>
                <w:rFonts w:asciiTheme="minorEastAsia" w:eastAsiaTheme="minorEastAsia" w:hAnsiTheme="minorEastAsia" w:cs="宋体"/>
                <w:color w:val="000000"/>
                <w:sz w:val="28"/>
                <w:szCs w:val="28"/>
              </w:rPr>
            </w:pPr>
          </w:p>
          <w:p w:rsidR="00BB3545" w:rsidRDefault="00BB3545" w:rsidP="000E145D">
            <w:pPr>
              <w:spacing w:line="360" w:lineRule="auto"/>
              <w:rPr>
                <w:rFonts w:asciiTheme="minorEastAsia" w:eastAsiaTheme="minorEastAsia" w:hAnsiTheme="minorEastAsia" w:cs="宋体"/>
                <w:color w:val="000000"/>
                <w:sz w:val="28"/>
                <w:szCs w:val="28"/>
              </w:rPr>
            </w:pPr>
          </w:p>
          <w:p w:rsidR="00BB3545" w:rsidRDefault="00BB3545" w:rsidP="000E145D">
            <w:pPr>
              <w:spacing w:line="360" w:lineRule="auto"/>
              <w:rPr>
                <w:rFonts w:asciiTheme="minorEastAsia" w:eastAsiaTheme="minorEastAsia" w:hAnsiTheme="minorEastAsia" w:cs="宋体"/>
                <w:color w:val="000000"/>
                <w:sz w:val="28"/>
                <w:szCs w:val="28"/>
              </w:rPr>
            </w:pPr>
          </w:p>
          <w:p w:rsidR="00BB3545" w:rsidRDefault="00BB3545" w:rsidP="000E145D">
            <w:pPr>
              <w:spacing w:line="360" w:lineRule="auto"/>
              <w:rPr>
                <w:rFonts w:asciiTheme="minorEastAsia" w:eastAsiaTheme="minorEastAsia" w:hAnsiTheme="minorEastAsia" w:cs="宋体"/>
                <w:color w:val="000000"/>
                <w:sz w:val="28"/>
                <w:szCs w:val="28"/>
              </w:rPr>
            </w:pPr>
          </w:p>
          <w:p w:rsidR="005970A7" w:rsidRDefault="005970A7" w:rsidP="000E145D">
            <w:pPr>
              <w:spacing w:line="360" w:lineRule="auto"/>
              <w:rPr>
                <w:rFonts w:asciiTheme="minorEastAsia" w:eastAsiaTheme="minorEastAsia" w:hAnsiTheme="minorEastAsia" w:cs="宋体"/>
                <w:color w:val="000000"/>
                <w:sz w:val="28"/>
                <w:szCs w:val="28"/>
              </w:rPr>
            </w:pPr>
          </w:p>
          <w:p w:rsidR="005970A7" w:rsidRDefault="005970A7" w:rsidP="000E145D">
            <w:pPr>
              <w:spacing w:line="360" w:lineRule="auto"/>
              <w:rPr>
                <w:rFonts w:asciiTheme="minorEastAsia" w:eastAsiaTheme="minorEastAsia" w:hAnsiTheme="minorEastAsia" w:cs="宋体"/>
                <w:color w:val="000000"/>
                <w:sz w:val="28"/>
                <w:szCs w:val="28"/>
              </w:rPr>
            </w:pPr>
          </w:p>
          <w:p w:rsidR="005970A7" w:rsidRDefault="005970A7" w:rsidP="000E145D">
            <w:pPr>
              <w:spacing w:line="360" w:lineRule="auto"/>
              <w:rPr>
                <w:rFonts w:asciiTheme="minorEastAsia" w:eastAsiaTheme="minorEastAsia" w:hAnsiTheme="minorEastAsia" w:cs="宋体"/>
                <w:color w:val="000000"/>
                <w:sz w:val="28"/>
                <w:szCs w:val="28"/>
              </w:rPr>
            </w:pPr>
          </w:p>
          <w:p w:rsidR="005970A7" w:rsidRDefault="005970A7" w:rsidP="000E145D">
            <w:pPr>
              <w:spacing w:line="360" w:lineRule="auto"/>
              <w:rPr>
                <w:rFonts w:asciiTheme="minorEastAsia" w:eastAsiaTheme="minorEastAsia" w:hAnsiTheme="minorEastAsia" w:cs="宋体"/>
                <w:color w:val="000000"/>
                <w:sz w:val="28"/>
                <w:szCs w:val="28"/>
              </w:rPr>
            </w:pPr>
          </w:p>
          <w:p w:rsidR="005970A7" w:rsidRDefault="005970A7" w:rsidP="000E145D">
            <w:pPr>
              <w:spacing w:line="360" w:lineRule="auto"/>
              <w:rPr>
                <w:rFonts w:asciiTheme="minorEastAsia" w:eastAsiaTheme="minorEastAsia" w:hAnsiTheme="minorEastAsia" w:cs="宋体"/>
                <w:color w:val="000000"/>
                <w:sz w:val="28"/>
                <w:szCs w:val="28"/>
              </w:rPr>
            </w:pPr>
          </w:p>
          <w:p w:rsidR="00603C9C" w:rsidRPr="006223A1" w:rsidRDefault="005B617F" w:rsidP="000E145D">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8</w:t>
            </w:r>
            <w:r w:rsidR="00253919" w:rsidRPr="006223A1">
              <w:rPr>
                <w:rFonts w:asciiTheme="minorEastAsia" w:eastAsiaTheme="minorEastAsia" w:hAnsiTheme="minorEastAsia" w:cs="宋体" w:hint="eastAsia"/>
                <w:color w:val="000000"/>
                <w:sz w:val="24"/>
                <w:szCs w:val="24"/>
              </w:rPr>
              <w:t>.5.1</w:t>
            </w:r>
          </w:p>
          <w:p w:rsidR="00990D99" w:rsidRDefault="00990D99" w:rsidP="000E145D">
            <w:pPr>
              <w:spacing w:line="360" w:lineRule="auto"/>
              <w:rPr>
                <w:rFonts w:asciiTheme="minorEastAsia" w:eastAsiaTheme="minorEastAsia" w:hAnsiTheme="minorEastAsia" w:cs="宋体"/>
                <w:color w:val="000000"/>
                <w:sz w:val="28"/>
                <w:szCs w:val="28"/>
              </w:rPr>
            </w:pPr>
          </w:p>
          <w:p w:rsidR="00990D99" w:rsidRDefault="00990D99" w:rsidP="000E145D">
            <w:pPr>
              <w:spacing w:line="360" w:lineRule="auto"/>
              <w:rPr>
                <w:rFonts w:asciiTheme="minorEastAsia" w:eastAsiaTheme="minorEastAsia" w:hAnsiTheme="minorEastAsia" w:cs="宋体"/>
                <w:color w:val="000000"/>
                <w:sz w:val="28"/>
                <w:szCs w:val="28"/>
              </w:rPr>
            </w:pPr>
          </w:p>
          <w:p w:rsidR="00990D99" w:rsidRDefault="00990D99" w:rsidP="000E145D">
            <w:pPr>
              <w:spacing w:line="360" w:lineRule="auto"/>
              <w:rPr>
                <w:rFonts w:asciiTheme="minorEastAsia" w:eastAsiaTheme="minorEastAsia" w:hAnsiTheme="minorEastAsia" w:cs="宋体"/>
                <w:color w:val="000000"/>
                <w:sz w:val="28"/>
                <w:szCs w:val="28"/>
              </w:rPr>
            </w:pPr>
          </w:p>
          <w:p w:rsidR="00990D99" w:rsidRDefault="00990D99" w:rsidP="000E145D">
            <w:pPr>
              <w:spacing w:line="360" w:lineRule="auto"/>
              <w:rPr>
                <w:rFonts w:asciiTheme="minorEastAsia" w:eastAsiaTheme="minorEastAsia" w:hAnsiTheme="minorEastAsia" w:cs="宋体"/>
                <w:color w:val="000000"/>
                <w:sz w:val="28"/>
                <w:szCs w:val="28"/>
              </w:rPr>
            </w:pPr>
          </w:p>
          <w:p w:rsidR="00990D99" w:rsidRDefault="00990D99" w:rsidP="000E145D">
            <w:pPr>
              <w:spacing w:line="360" w:lineRule="auto"/>
              <w:rPr>
                <w:rFonts w:asciiTheme="minorEastAsia" w:eastAsiaTheme="minorEastAsia" w:hAnsiTheme="minorEastAsia" w:cs="宋体"/>
                <w:color w:val="000000"/>
                <w:sz w:val="28"/>
                <w:szCs w:val="28"/>
              </w:rPr>
            </w:pPr>
          </w:p>
          <w:p w:rsidR="00603C9C" w:rsidRPr="006223A1" w:rsidRDefault="00603C9C" w:rsidP="000E145D">
            <w:pPr>
              <w:spacing w:line="360" w:lineRule="auto"/>
              <w:rPr>
                <w:rFonts w:asciiTheme="minorEastAsia" w:eastAsiaTheme="minorEastAsia" w:hAnsiTheme="minorEastAsia" w:cs="宋体"/>
                <w:color w:val="000000"/>
                <w:sz w:val="24"/>
                <w:szCs w:val="24"/>
              </w:rPr>
            </w:pPr>
          </w:p>
          <w:p w:rsidR="00603C9C" w:rsidRDefault="00603C9C" w:rsidP="000E145D">
            <w:pPr>
              <w:spacing w:line="360" w:lineRule="auto"/>
              <w:rPr>
                <w:rFonts w:asciiTheme="minorEastAsia" w:eastAsiaTheme="minorEastAsia" w:hAnsiTheme="minorEastAsia" w:cs="宋体"/>
                <w:color w:val="000000"/>
                <w:sz w:val="28"/>
                <w:szCs w:val="28"/>
              </w:rPr>
            </w:pPr>
          </w:p>
          <w:p w:rsidR="00603C9C" w:rsidRDefault="00603C9C" w:rsidP="000E145D">
            <w:pPr>
              <w:spacing w:line="360" w:lineRule="auto"/>
              <w:rPr>
                <w:rFonts w:asciiTheme="minorEastAsia" w:eastAsiaTheme="minorEastAsia" w:hAnsiTheme="minorEastAsia" w:cs="宋体"/>
                <w:color w:val="000000"/>
                <w:sz w:val="28"/>
                <w:szCs w:val="28"/>
              </w:rPr>
            </w:pPr>
          </w:p>
          <w:p w:rsidR="007008F2" w:rsidRDefault="007008F2" w:rsidP="000E145D">
            <w:pPr>
              <w:spacing w:line="360" w:lineRule="auto"/>
              <w:rPr>
                <w:rFonts w:asciiTheme="minorEastAsia" w:eastAsiaTheme="minorEastAsia" w:hAnsiTheme="minorEastAsia" w:cs="宋体"/>
                <w:color w:val="000000"/>
                <w:sz w:val="28"/>
                <w:szCs w:val="28"/>
              </w:rPr>
            </w:pPr>
          </w:p>
          <w:p w:rsidR="007008F2" w:rsidRDefault="007008F2" w:rsidP="000E145D">
            <w:pPr>
              <w:spacing w:line="360" w:lineRule="auto"/>
              <w:rPr>
                <w:rFonts w:asciiTheme="minorEastAsia" w:eastAsiaTheme="minorEastAsia" w:hAnsiTheme="minorEastAsia" w:cs="宋体"/>
                <w:color w:val="000000"/>
                <w:sz w:val="28"/>
                <w:szCs w:val="28"/>
              </w:rPr>
            </w:pPr>
          </w:p>
          <w:p w:rsidR="009C1E31" w:rsidRDefault="009C1E31" w:rsidP="000E145D">
            <w:pPr>
              <w:spacing w:line="360" w:lineRule="auto"/>
              <w:rPr>
                <w:rFonts w:asciiTheme="minorEastAsia" w:eastAsiaTheme="minorEastAsia" w:hAnsiTheme="minorEastAsia"/>
                <w:sz w:val="24"/>
                <w:szCs w:val="24"/>
              </w:rPr>
            </w:pPr>
          </w:p>
          <w:p w:rsidR="009C1E31" w:rsidRDefault="009C1E31" w:rsidP="000E145D">
            <w:pPr>
              <w:spacing w:line="360" w:lineRule="auto"/>
              <w:rPr>
                <w:rFonts w:asciiTheme="minorEastAsia" w:eastAsiaTheme="minorEastAsia" w:hAnsiTheme="minorEastAsia"/>
                <w:sz w:val="24"/>
                <w:szCs w:val="24"/>
              </w:rPr>
            </w:pPr>
          </w:p>
          <w:p w:rsidR="009C1E31" w:rsidRDefault="009C1E31" w:rsidP="000E145D">
            <w:pPr>
              <w:spacing w:line="360" w:lineRule="auto"/>
              <w:rPr>
                <w:rFonts w:asciiTheme="minorEastAsia" w:eastAsiaTheme="minorEastAsia" w:hAnsiTheme="minorEastAsia"/>
                <w:sz w:val="24"/>
                <w:szCs w:val="24"/>
              </w:rPr>
            </w:pPr>
          </w:p>
          <w:p w:rsidR="009C1E31" w:rsidRDefault="009C1E31" w:rsidP="000E145D">
            <w:pPr>
              <w:spacing w:line="360" w:lineRule="auto"/>
              <w:rPr>
                <w:rFonts w:asciiTheme="minorEastAsia" w:eastAsiaTheme="minorEastAsia" w:hAnsiTheme="minorEastAsia"/>
                <w:sz w:val="24"/>
                <w:szCs w:val="24"/>
              </w:rPr>
            </w:pPr>
          </w:p>
          <w:p w:rsidR="009C1E31" w:rsidRDefault="009C1E31" w:rsidP="000E145D">
            <w:pPr>
              <w:spacing w:line="360" w:lineRule="auto"/>
              <w:rPr>
                <w:rFonts w:asciiTheme="minorEastAsia" w:eastAsiaTheme="minorEastAsia" w:hAnsiTheme="minorEastAsia"/>
                <w:sz w:val="24"/>
                <w:szCs w:val="24"/>
              </w:rPr>
            </w:pPr>
          </w:p>
          <w:p w:rsidR="009C1E31" w:rsidRDefault="009C1E31" w:rsidP="000E145D">
            <w:pPr>
              <w:spacing w:line="360" w:lineRule="auto"/>
              <w:rPr>
                <w:rFonts w:asciiTheme="minorEastAsia" w:eastAsiaTheme="minorEastAsia" w:hAnsiTheme="minorEastAsia"/>
                <w:sz w:val="24"/>
                <w:szCs w:val="24"/>
              </w:rPr>
            </w:pPr>
          </w:p>
          <w:p w:rsidR="009C1E31" w:rsidRDefault="009C1E31" w:rsidP="000E145D">
            <w:pPr>
              <w:spacing w:line="360" w:lineRule="auto"/>
              <w:rPr>
                <w:rFonts w:asciiTheme="minorEastAsia" w:eastAsiaTheme="minorEastAsia" w:hAnsiTheme="minorEastAsia"/>
                <w:sz w:val="24"/>
                <w:szCs w:val="24"/>
              </w:rPr>
            </w:pPr>
          </w:p>
          <w:p w:rsidR="009C1E31" w:rsidRDefault="009C1E31" w:rsidP="000E145D">
            <w:pPr>
              <w:spacing w:line="360" w:lineRule="auto"/>
              <w:rPr>
                <w:rFonts w:asciiTheme="minorEastAsia" w:eastAsiaTheme="minorEastAsia" w:hAnsiTheme="minorEastAsia"/>
                <w:sz w:val="24"/>
                <w:szCs w:val="24"/>
              </w:rPr>
            </w:pPr>
          </w:p>
          <w:p w:rsidR="009C1E31" w:rsidRDefault="009C1E31" w:rsidP="000E145D">
            <w:pPr>
              <w:spacing w:line="360" w:lineRule="auto"/>
              <w:rPr>
                <w:rFonts w:asciiTheme="minorEastAsia" w:eastAsiaTheme="minorEastAsia" w:hAnsiTheme="minorEastAsia"/>
                <w:sz w:val="24"/>
                <w:szCs w:val="24"/>
              </w:rPr>
            </w:pPr>
          </w:p>
          <w:p w:rsidR="009C1E31" w:rsidRDefault="009C1E31"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783406" w:rsidRDefault="00783406"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9749E7" w:rsidRDefault="009749E7" w:rsidP="000E145D">
            <w:pPr>
              <w:spacing w:line="360" w:lineRule="auto"/>
              <w:rPr>
                <w:rFonts w:asciiTheme="minorEastAsia" w:eastAsiaTheme="minorEastAsia" w:hAnsiTheme="minorEastAsia"/>
                <w:sz w:val="24"/>
                <w:szCs w:val="24"/>
              </w:rPr>
            </w:pPr>
          </w:p>
          <w:p w:rsidR="00080D36" w:rsidRDefault="00080D36" w:rsidP="000E145D">
            <w:pPr>
              <w:spacing w:line="360" w:lineRule="auto"/>
              <w:rPr>
                <w:rFonts w:asciiTheme="minorEastAsia" w:eastAsiaTheme="minorEastAsia" w:hAnsiTheme="minorEastAsia"/>
                <w:sz w:val="24"/>
                <w:szCs w:val="24"/>
              </w:rPr>
            </w:pPr>
          </w:p>
          <w:p w:rsidR="00903F6A" w:rsidRDefault="00BB3545" w:rsidP="000E145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F9422A" w:rsidRPr="006223A1">
              <w:rPr>
                <w:rFonts w:asciiTheme="minorEastAsia" w:eastAsiaTheme="minorEastAsia" w:hAnsiTheme="minorEastAsia" w:hint="eastAsia"/>
                <w:sz w:val="24"/>
                <w:szCs w:val="24"/>
              </w:rPr>
              <w:t>.5.2</w:t>
            </w:r>
          </w:p>
          <w:p w:rsidR="005E5283" w:rsidRDefault="005E5283" w:rsidP="000E145D">
            <w:pPr>
              <w:spacing w:line="360" w:lineRule="auto"/>
              <w:rPr>
                <w:rFonts w:asciiTheme="minorEastAsia" w:eastAsiaTheme="minorEastAsia" w:hAnsiTheme="minorEastAsia"/>
                <w:sz w:val="24"/>
                <w:szCs w:val="24"/>
              </w:rPr>
            </w:pPr>
          </w:p>
          <w:p w:rsidR="005E5283" w:rsidRDefault="005E5283" w:rsidP="000E145D">
            <w:pPr>
              <w:spacing w:line="360" w:lineRule="auto"/>
              <w:rPr>
                <w:rFonts w:asciiTheme="minorEastAsia" w:eastAsiaTheme="minorEastAsia" w:hAnsiTheme="minorEastAsia"/>
                <w:sz w:val="24"/>
                <w:szCs w:val="24"/>
              </w:rPr>
            </w:pPr>
          </w:p>
          <w:p w:rsidR="005E5283" w:rsidRDefault="005E5283" w:rsidP="000E145D">
            <w:pPr>
              <w:spacing w:line="360" w:lineRule="auto"/>
              <w:rPr>
                <w:rFonts w:asciiTheme="minorEastAsia" w:eastAsiaTheme="minorEastAsia" w:hAnsiTheme="minorEastAsia"/>
                <w:sz w:val="24"/>
                <w:szCs w:val="24"/>
              </w:rPr>
            </w:pPr>
          </w:p>
          <w:p w:rsidR="005E5283" w:rsidRPr="006223A1" w:rsidRDefault="005E5283" w:rsidP="000E145D">
            <w:pPr>
              <w:spacing w:line="360" w:lineRule="auto"/>
              <w:rPr>
                <w:rFonts w:asciiTheme="minorEastAsia" w:eastAsiaTheme="minorEastAsia" w:hAnsiTheme="minorEastAsia"/>
                <w:sz w:val="24"/>
                <w:szCs w:val="24"/>
              </w:rPr>
            </w:pPr>
          </w:p>
          <w:p w:rsidR="00903F6A" w:rsidRPr="006223A1" w:rsidRDefault="00BB3545" w:rsidP="000E145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A41247" w:rsidRPr="006223A1">
              <w:rPr>
                <w:rFonts w:asciiTheme="minorEastAsia" w:eastAsiaTheme="minorEastAsia" w:hAnsiTheme="minorEastAsia" w:hint="eastAsia"/>
                <w:sz w:val="24"/>
                <w:szCs w:val="24"/>
              </w:rPr>
              <w:t>.5.</w:t>
            </w:r>
            <w:r w:rsidR="00114472">
              <w:rPr>
                <w:rFonts w:asciiTheme="minorEastAsia" w:eastAsiaTheme="minorEastAsia" w:hAnsiTheme="minorEastAsia" w:hint="eastAsia"/>
                <w:sz w:val="24"/>
                <w:szCs w:val="24"/>
              </w:rPr>
              <w:t>4</w:t>
            </w:r>
          </w:p>
          <w:p w:rsidR="00D2371C" w:rsidRDefault="00D2371C" w:rsidP="000E145D">
            <w:pPr>
              <w:spacing w:line="360" w:lineRule="auto"/>
              <w:rPr>
                <w:rFonts w:asciiTheme="minorEastAsia" w:eastAsiaTheme="minorEastAsia" w:hAnsiTheme="minorEastAsia"/>
                <w:sz w:val="28"/>
                <w:szCs w:val="28"/>
              </w:rPr>
            </w:pPr>
          </w:p>
          <w:p w:rsidR="00D2371C" w:rsidRPr="00903F6A" w:rsidRDefault="00D2371C" w:rsidP="000E145D">
            <w:pPr>
              <w:spacing w:line="360" w:lineRule="auto"/>
              <w:rPr>
                <w:rFonts w:asciiTheme="minorEastAsia" w:eastAsiaTheme="minorEastAsia" w:hAnsiTheme="minorEastAsia"/>
                <w:sz w:val="28"/>
                <w:szCs w:val="28"/>
              </w:rPr>
            </w:pPr>
          </w:p>
        </w:tc>
        <w:tc>
          <w:tcPr>
            <w:tcW w:w="11198" w:type="dxa"/>
          </w:tcPr>
          <w:p w:rsidR="00A308C3" w:rsidRPr="006223A1" w:rsidRDefault="002452BC" w:rsidP="00A308C3">
            <w:pPr>
              <w:snapToGrid w:val="0"/>
              <w:spacing w:line="400" w:lineRule="exact"/>
              <w:jc w:val="left"/>
              <w:rPr>
                <w:sz w:val="24"/>
                <w:szCs w:val="24"/>
              </w:rPr>
            </w:pPr>
            <w:r w:rsidRPr="006223A1">
              <w:rPr>
                <w:rFonts w:asciiTheme="minorEastAsia" w:eastAsiaTheme="minorEastAsia" w:hAnsiTheme="minorEastAsia" w:hint="eastAsia"/>
                <w:sz w:val="24"/>
                <w:szCs w:val="24"/>
              </w:rPr>
              <w:lastRenderedPageBreak/>
              <w:t>部门负责人</w:t>
            </w:r>
            <w:r w:rsidR="007C4EBC" w:rsidRPr="006223A1">
              <w:rPr>
                <w:rFonts w:asciiTheme="minorEastAsia" w:eastAsiaTheme="minorEastAsia" w:hAnsiTheme="minorEastAsia" w:hint="eastAsia"/>
                <w:sz w:val="24"/>
                <w:szCs w:val="24"/>
              </w:rPr>
              <w:t>：</w:t>
            </w:r>
            <w:r w:rsidR="00927D5E">
              <w:rPr>
                <w:rFonts w:ascii="宋体" w:hAnsi="宋体" w:hint="eastAsia"/>
                <w:sz w:val="24"/>
                <w:szCs w:val="24"/>
              </w:rPr>
              <w:t>王允峰</w:t>
            </w:r>
          </w:p>
          <w:p w:rsidR="002452BC" w:rsidRPr="006223A1" w:rsidRDefault="002452BC" w:rsidP="000E145D">
            <w:pPr>
              <w:spacing w:line="360" w:lineRule="auto"/>
              <w:rPr>
                <w:rFonts w:asciiTheme="minorEastAsia" w:eastAsiaTheme="minorEastAsia" w:hAnsiTheme="minorEastAsia"/>
                <w:sz w:val="24"/>
                <w:szCs w:val="24"/>
              </w:rPr>
            </w:pPr>
            <w:r w:rsidRPr="006223A1">
              <w:rPr>
                <w:rFonts w:asciiTheme="minorEastAsia" w:eastAsiaTheme="minorEastAsia" w:hAnsiTheme="minorEastAsia" w:hint="eastAsia"/>
                <w:sz w:val="24"/>
                <w:szCs w:val="24"/>
              </w:rPr>
              <w:t>部门主要职责：</w:t>
            </w:r>
          </w:p>
          <w:p w:rsidR="0070347B" w:rsidRPr="006223A1" w:rsidRDefault="0070347B" w:rsidP="000E145D">
            <w:pPr>
              <w:numPr>
                <w:ilvl w:val="0"/>
                <w:numId w:val="3"/>
              </w:numPr>
              <w:tabs>
                <w:tab w:val="clear" w:pos="720"/>
                <w:tab w:val="num" w:pos="345"/>
              </w:tabs>
              <w:spacing w:line="360" w:lineRule="auto"/>
              <w:ind w:firstLine="75"/>
              <w:rPr>
                <w:rFonts w:ascii="宋体" w:hAnsi="宋体"/>
                <w:sz w:val="24"/>
                <w:szCs w:val="24"/>
              </w:rPr>
            </w:pPr>
            <w:r w:rsidRPr="006223A1">
              <w:rPr>
                <w:rFonts w:ascii="宋体" w:hAnsi="宋体" w:hint="eastAsia"/>
                <w:sz w:val="24"/>
                <w:szCs w:val="24"/>
              </w:rPr>
              <w:t>按订单信息制订生产计划，安排生产任务，并对生产过程产品质量负责；</w:t>
            </w:r>
          </w:p>
          <w:p w:rsidR="0070347B" w:rsidRPr="006223A1" w:rsidRDefault="0070347B" w:rsidP="000E145D">
            <w:pPr>
              <w:numPr>
                <w:ilvl w:val="0"/>
                <w:numId w:val="3"/>
              </w:numPr>
              <w:tabs>
                <w:tab w:val="clear" w:pos="720"/>
                <w:tab w:val="num" w:pos="345"/>
              </w:tabs>
              <w:spacing w:line="360" w:lineRule="auto"/>
              <w:ind w:firstLine="75"/>
              <w:rPr>
                <w:rFonts w:ascii="宋体" w:hAnsi="宋体"/>
                <w:sz w:val="24"/>
                <w:szCs w:val="24"/>
              </w:rPr>
            </w:pPr>
            <w:r w:rsidRPr="006223A1">
              <w:rPr>
                <w:rFonts w:ascii="宋体" w:hAnsi="宋体" w:hint="eastAsia"/>
                <w:sz w:val="24"/>
                <w:szCs w:val="24"/>
              </w:rPr>
              <w:t>生产过程、产品质量及现场的管理工作；</w:t>
            </w:r>
          </w:p>
          <w:p w:rsidR="0070347B" w:rsidRPr="006223A1" w:rsidRDefault="0070347B" w:rsidP="000E145D">
            <w:pPr>
              <w:numPr>
                <w:ilvl w:val="0"/>
                <w:numId w:val="3"/>
              </w:numPr>
              <w:tabs>
                <w:tab w:val="clear" w:pos="720"/>
                <w:tab w:val="num" w:pos="345"/>
              </w:tabs>
              <w:spacing w:line="360" w:lineRule="auto"/>
              <w:ind w:firstLine="75"/>
              <w:rPr>
                <w:rFonts w:ascii="宋体" w:hAnsi="宋体"/>
                <w:sz w:val="24"/>
                <w:szCs w:val="24"/>
              </w:rPr>
            </w:pPr>
            <w:r w:rsidRPr="006223A1">
              <w:rPr>
                <w:rFonts w:ascii="宋体" w:hAnsi="宋体" w:hint="eastAsia"/>
                <w:sz w:val="24"/>
                <w:szCs w:val="24"/>
              </w:rPr>
              <w:t>生产</w:t>
            </w:r>
            <w:r w:rsidR="00940D71" w:rsidRPr="006223A1">
              <w:rPr>
                <w:rFonts w:ascii="宋体" w:hAnsi="宋体" w:hint="eastAsia"/>
                <w:sz w:val="24"/>
                <w:szCs w:val="24"/>
              </w:rPr>
              <w:t>设备实施、工作环境</w:t>
            </w:r>
            <w:r w:rsidRPr="006223A1">
              <w:rPr>
                <w:rFonts w:ascii="宋体" w:hAnsi="宋体" w:hint="eastAsia"/>
                <w:sz w:val="24"/>
                <w:szCs w:val="24"/>
              </w:rPr>
              <w:t>的管理；</w:t>
            </w:r>
          </w:p>
          <w:p w:rsidR="0070347B" w:rsidRPr="006223A1" w:rsidRDefault="0070347B" w:rsidP="000E145D">
            <w:pPr>
              <w:numPr>
                <w:ilvl w:val="0"/>
                <w:numId w:val="3"/>
              </w:numPr>
              <w:tabs>
                <w:tab w:val="clear" w:pos="720"/>
                <w:tab w:val="num" w:pos="345"/>
              </w:tabs>
              <w:spacing w:line="360" w:lineRule="auto"/>
              <w:ind w:firstLine="75"/>
              <w:rPr>
                <w:rFonts w:ascii="宋体" w:hAnsi="宋体"/>
                <w:sz w:val="24"/>
                <w:szCs w:val="24"/>
              </w:rPr>
            </w:pPr>
            <w:r w:rsidRPr="006223A1">
              <w:rPr>
                <w:rFonts w:ascii="宋体" w:hAnsi="宋体" w:hint="eastAsia"/>
                <w:sz w:val="24"/>
                <w:szCs w:val="24"/>
              </w:rPr>
              <w:t>过程标识正确、清晰；</w:t>
            </w:r>
          </w:p>
          <w:p w:rsidR="0070347B" w:rsidRPr="006223A1" w:rsidRDefault="0070347B" w:rsidP="000E145D">
            <w:pPr>
              <w:numPr>
                <w:ilvl w:val="0"/>
                <w:numId w:val="3"/>
              </w:numPr>
              <w:tabs>
                <w:tab w:val="clear" w:pos="720"/>
                <w:tab w:val="num" w:pos="345"/>
              </w:tabs>
              <w:spacing w:line="360" w:lineRule="auto"/>
              <w:ind w:firstLine="75"/>
              <w:rPr>
                <w:rFonts w:ascii="宋体" w:hAnsi="宋体"/>
                <w:sz w:val="24"/>
                <w:szCs w:val="24"/>
              </w:rPr>
            </w:pPr>
            <w:r w:rsidRPr="006223A1">
              <w:rPr>
                <w:rFonts w:ascii="宋体" w:hAnsi="宋体" w:hint="eastAsia"/>
                <w:sz w:val="24"/>
                <w:szCs w:val="24"/>
              </w:rPr>
              <w:t>本部门质量目标分解的完成、传递和改进工作。</w:t>
            </w:r>
          </w:p>
          <w:p w:rsidR="002452BC" w:rsidRPr="006223A1" w:rsidRDefault="002452BC" w:rsidP="000E145D">
            <w:pPr>
              <w:spacing w:line="360" w:lineRule="auto"/>
              <w:rPr>
                <w:rFonts w:asciiTheme="minorEastAsia" w:eastAsiaTheme="minorEastAsia" w:hAnsiTheme="minorEastAsia"/>
                <w:sz w:val="24"/>
                <w:szCs w:val="24"/>
              </w:rPr>
            </w:pPr>
            <w:r w:rsidRPr="006223A1">
              <w:rPr>
                <w:rFonts w:asciiTheme="minorEastAsia" w:eastAsiaTheme="minorEastAsia" w:hAnsiTheme="minorEastAsia" w:hint="eastAsia"/>
                <w:sz w:val="24"/>
                <w:szCs w:val="24"/>
              </w:rPr>
              <w:t>各职能</w:t>
            </w:r>
            <w:r w:rsidR="007F4FD8" w:rsidRPr="006223A1">
              <w:rPr>
                <w:rFonts w:asciiTheme="minorEastAsia" w:eastAsiaTheme="minorEastAsia" w:hAnsiTheme="minorEastAsia" w:hint="eastAsia"/>
                <w:sz w:val="24"/>
                <w:szCs w:val="24"/>
              </w:rPr>
              <w:t>部门之</w:t>
            </w:r>
            <w:r w:rsidRPr="006223A1">
              <w:rPr>
                <w:rFonts w:asciiTheme="minorEastAsia" w:eastAsiaTheme="minorEastAsia" w:hAnsiTheme="minorEastAsia" w:hint="eastAsia"/>
                <w:sz w:val="24"/>
                <w:szCs w:val="24"/>
              </w:rPr>
              <w:t>间沟通充分，有效，负责人对本部门的职责和权限清楚。</w:t>
            </w:r>
          </w:p>
          <w:p w:rsidR="00835FF6" w:rsidRPr="006223A1" w:rsidRDefault="00835FF6" w:rsidP="000E145D">
            <w:pPr>
              <w:spacing w:line="360" w:lineRule="auto"/>
              <w:rPr>
                <w:rFonts w:asciiTheme="minorEastAsia" w:eastAsiaTheme="minorEastAsia" w:hAnsiTheme="minorEastAsia"/>
                <w:sz w:val="24"/>
                <w:szCs w:val="24"/>
              </w:rPr>
            </w:pPr>
          </w:p>
          <w:p w:rsidR="002452BC" w:rsidRPr="006223A1" w:rsidRDefault="0070347B" w:rsidP="000E145D">
            <w:pPr>
              <w:spacing w:line="360" w:lineRule="auto"/>
              <w:rPr>
                <w:rFonts w:asciiTheme="minorEastAsia" w:eastAsiaTheme="minorEastAsia" w:hAnsiTheme="minorEastAsia"/>
                <w:sz w:val="24"/>
                <w:szCs w:val="24"/>
              </w:rPr>
            </w:pPr>
            <w:r w:rsidRPr="006223A1">
              <w:rPr>
                <w:rFonts w:asciiTheme="minorEastAsia" w:eastAsiaTheme="minorEastAsia" w:hAnsiTheme="minorEastAsia" w:hint="eastAsia"/>
                <w:sz w:val="24"/>
                <w:szCs w:val="24"/>
              </w:rPr>
              <w:t>查：</w:t>
            </w:r>
            <w:r w:rsidR="002452BC" w:rsidRPr="006223A1">
              <w:rPr>
                <w:rFonts w:asciiTheme="minorEastAsia" w:eastAsiaTheme="minorEastAsia" w:hAnsiTheme="minorEastAsia" w:hint="eastAsia"/>
                <w:sz w:val="24"/>
                <w:szCs w:val="24"/>
              </w:rPr>
              <w:t>“质量目标</w:t>
            </w:r>
            <w:r w:rsidRPr="006223A1">
              <w:rPr>
                <w:rFonts w:asciiTheme="minorEastAsia" w:eastAsiaTheme="minorEastAsia" w:hAnsiTheme="minorEastAsia" w:hint="eastAsia"/>
                <w:sz w:val="24"/>
                <w:szCs w:val="24"/>
              </w:rPr>
              <w:t>分解</w:t>
            </w:r>
            <w:r w:rsidR="002452BC" w:rsidRPr="006223A1">
              <w:rPr>
                <w:rFonts w:asciiTheme="minorEastAsia" w:eastAsiaTheme="minorEastAsia" w:hAnsiTheme="minorEastAsia" w:hint="eastAsia"/>
                <w:sz w:val="24"/>
                <w:szCs w:val="24"/>
              </w:rPr>
              <w:t>”</w:t>
            </w:r>
          </w:p>
          <w:p w:rsidR="00270E13" w:rsidRPr="006223A1" w:rsidRDefault="0070347B" w:rsidP="00270E13">
            <w:pPr>
              <w:spacing w:line="400" w:lineRule="exact"/>
              <w:rPr>
                <w:sz w:val="24"/>
                <w:szCs w:val="24"/>
              </w:rPr>
            </w:pPr>
            <w:r w:rsidRPr="006223A1">
              <w:rPr>
                <w:rFonts w:asciiTheme="minorEastAsia" w:eastAsiaTheme="minorEastAsia" w:hAnsiTheme="minorEastAsia" w:hint="eastAsia"/>
                <w:sz w:val="24"/>
                <w:szCs w:val="24"/>
              </w:rPr>
              <w:t>已分解。部门</w:t>
            </w:r>
            <w:r w:rsidR="002452BC" w:rsidRPr="006223A1">
              <w:rPr>
                <w:rFonts w:asciiTheme="minorEastAsia" w:eastAsiaTheme="minorEastAsia" w:hAnsiTheme="minorEastAsia" w:hint="eastAsia"/>
                <w:sz w:val="24"/>
                <w:szCs w:val="24"/>
              </w:rPr>
              <w:t xml:space="preserve">质量目标 </w:t>
            </w:r>
            <w:r w:rsidR="00270E13" w:rsidRPr="006223A1">
              <w:rPr>
                <w:rFonts w:hint="eastAsia"/>
                <w:sz w:val="24"/>
                <w:szCs w:val="24"/>
              </w:rPr>
              <w:t>已经分解到部门共</w:t>
            </w:r>
            <w:r w:rsidR="00270E13" w:rsidRPr="006223A1">
              <w:rPr>
                <w:rFonts w:hint="eastAsia"/>
                <w:sz w:val="24"/>
                <w:szCs w:val="24"/>
              </w:rPr>
              <w:t>4</w:t>
            </w:r>
            <w:r w:rsidR="00270E13" w:rsidRPr="006223A1">
              <w:rPr>
                <w:rFonts w:hint="eastAsia"/>
                <w:sz w:val="24"/>
                <w:szCs w:val="24"/>
              </w:rPr>
              <w:t>条</w:t>
            </w:r>
            <w:r w:rsidR="0010187B">
              <w:rPr>
                <w:rFonts w:hint="eastAsia"/>
                <w:sz w:val="24"/>
                <w:szCs w:val="24"/>
              </w:rPr>
              <w:t xml:space="preserve">        </w:t>
            </w:r>
            <w:r w:rsidR="00270E13" w:rsidRPr="006223A1">
              <w:rPr>
                <w:rFonts w:hint="eastAsia"/>
                <w:sz w:val="24"/>
                <w:szCs w:val="24"/>
              </w:rPr>
              <w:t>完成情况</w:t>
            </w:r>
          </w:p>
          <w:p w:rsidR="00270E13" w:rsidRPr="0010187B" w:rsidRDefault="00270E13" w:rsidP="00270E13">
            <w:pPr>
              <w:spacing w:line="400" w:lineRule="exact"/>
              <w:rPr>
                <w:sz w:val="24"/>
                <w:szCs w:val="24"/>
              </w:rPr>
            </w:pPr>
            <w:r w:rsidRPr="006223A1">
              <w:rPr>
                <w:rFonts w:hint="eastAsia"/>
                <w:sz w:val="24"/>
                <w:szCs w:val="24"/>
              </w:rPr>
              <w:t>生产计划完成</w:t>
            </w:r>
            <w:r w:rsidRPr="006223A1">
              <w:rPr>
                <w:rFonts w:hint="eastAsia"/>
                <w:sz w:val="24"/>
                <w:szCs w:val="24"/>
              </w:rPr>
              <w:t xml:space="preserve">               </w:t>
            </w:r>
            <w:r w:rsidRPr="0010187B">
              <w:rPr>
                <w:rFonts w:hint="eastAsia"/>
                <w:sz w:val="24"/>
                <w:szCs w:val="24"/>
              </w:rPr>
              <w:t xml:space="preserve"> 100%        </w:t>
            </w:r>
            <w:r w:rsidR="0010187B">
              <w:rPr>
                <w:rFonts w:hint="eastAsia"/>
                <w:sz w:val="24"/>
                <w:szCs w:val="24"/>
              </w:rPr>
              <w:t xml:space="preserve">       </w:t>
            </w:r>
            <w:r w:rsidRPr="0010187B">
              <w:rPr>
                <w:rFonts w:hint="eastAsia"/>
                <w:sz w:val="24"/>
                <w:szCs w:val="24"/>
              </w:rPr>
              <w:t xml:space="preserve"> 105 %</w:t>
            </w:r>
          </w:p>
          <w:p w:rsidR="00270E13" w:rsidRPr="0010187B" w:rsidRDefault="00270E13" w:rsidP="00270E13">
            <w:pPr>
              <w:snapToGrid w:val="0"/>
              <w:spacing w:line="400" w:lineRule="exact"/>
              <w:rPr>
                <w:sz w:val="24"/>
                <w:szCs w:val="24"/>
              </w:rPr>
            </w:pPr>
            <w:r w:rsidRPr="0010187B">
              <w:rPr>
                <w:rFonts w:hint="eastAsia"/>
                <w:sz w:val="24"/>
                <w:szCs w:val="24"/>
              </w:rPr>
              <w:t>过程设备完好率</w:t>
            </w:r>
            <w:r w:rsidRPr="0010187B">
              <w:rPr>
                <w:rFonts w:hint="eastAsia"/>
                <w:sz w:val="24"/>
                <w:szCs w:val="24"/>
              </w:rPr>
              <w:t xml:space="preserve">              95%         </w:t>
            </w:r>
            <w:r w:rsidR="0010187B">
              <w:rPr>
                <w:rFonts w:hint="eastAsia"/>
                <w:sz w:val="24"/>
                <w:szCs w:val="24"/>
              </w:rPr>
              <w:t xml:space="preserve">      </w:t>
            </w:r>
            <w:r w:rsidR="00524AD2">
              <w:rPr>
                <w:rFonts w:hint="eastAsia"/>
                <w:sz w:val="24"/>
                <w:szCs w:val="24"/>
              </w:rPr>
              <w:t xml:space="preserve">  </w:t>
            </w:r>
            <w:r w:rsidRPr="0010187B">
              <w:rPr>
                <w:rFonts w:hint="eastAsia"/>
                <w:sz w:val="24"/>
                <w:szCs w:val="24"/>
              </w:rPr>
              <w:t>98%</w:t>
            </w:r>
          </w:p>
          <w:p w:rsidR="00270E13" w:rsidRPr="0010187B" w:rsidRDefault="00270E13" w:rsidP="00270E13">
            <w:pPr>
              <w:snapToGrid w:val="0"/>
              <w:spacing w:line="400" w:lineRule="exact"/>
              <w:rPr>
                <w:sz w:val="24"/>
                <w:szCs w:val="24"/>
              </w:rPr>
            </w:pPr>
            <w:r w:rsidRPr="0010187B">
              <w:rPr>
                <w:rFonts w:hint="eastAsia"/>
                <w:sz w:val="24"/>
                <w:szCs w:val="24"/>
              </w:rPr>
              <w:t>工艺文件执行</w:t>
            </w:r>
            <w:r w:rsidRPr="0010187B">
              <w:rPr>
                <w:rFonts w:hint="eastAsia"/>
                <w:sz w:val="24"/>
                <w:szCs w:val="24"/>
              </w:rPr>
              <w:t xml:space="preserve">                100%          </w:t>
            </w:r>
            <w:r w:rsidR="0010187B">
              <w:rPr>
                <w:rFonts w:hint="eastAsia"/>
                <w:sz w:val="24"/>
                <w:szCs w:val="24"/>
              </w:rPr>
              <w:t xml:space="preserve">      </w:t>
            </w:r>
            <w:r w:rsidRPr="0010187B">
              <w:rPr>
                <w:rFonts w:hint="eastAsia"/>
                <w:sz w:val="24"/>
                <w:szCs w:val="24"/>
              </w:rPr>
              <w:t>100%</w:t>
            </w:r>
          </w:p>
          <w:p w:rsidR="00270E13" w:rsidRPr="006223A1" w:rsidRDefault="00270E13" w:rsidP="00270E13">
            <w:pPr>
              <w:snapToGrid w:val="0"/>
              <w:spacing w:line="400" w:lineRule="exact"/>
              <w:rPr>
                <w:sz w:val="24"/>
                <w:szCs w:val="24"/>
              </w:rPr>
            </w:pPr>
            <w:r w:rsidRPr="006223A1">
              <w:rPr>
                <w:rFonts w:hint="eastAsia"/>
                <w:sz w:val="24"/>
                <w:szCs w:val="24"/>
              </w:rPr>
              <w:lastRenderedPageBreak/>
              <w:t>一次交验合格率</w:t>
            </w:r>
            <w:r w:rsidRPr="006223A1">
              <w:rPr>
                <w:rFonts w:hint="eastAsia"/>
                <w:sz w:val="24"/>
                <w:szCs w:val="24"/>
              </w:rPr>
              <w:t xml:space="preserve">              </w:t>
            </w:r>
            <w:r w:rsidR="00927D5E">
              <w:rPr>
                <w:rFonts w:hint="eastAsia"/>
                <w:sz w:val="24"/>
                <w:szCs w:val="24"/>
              </w:rPr>
              <w:t xml:space="preserve"> </w:t>
            </w:r>
            <w:r w:rsidRPr="006223A1">
              <w:rPr>
                <w:rFonts w:hint="eastAsia"/>
                <w:sz w:val="24"/>
                <w:szCs w:val="24"/>
              </w:rPr>
              <w:t xml:space="preserve">98%            </w:t>
            </w:r>
            <w:r w:rsidR="00927D5E">
              <w:rPr>
                <w:rFonts w:hint="eastAsia"/>
                <w:sz w:val="24"/>
                <w:szCs w:val="24"/>
              </w:rPr>
              <w:t xml:space="preserve"> </w:t>
            </w:r>
            <w:r w:rsidRPr="006223A1">
              <w:rPr>
                <w:rFonts w:hint="eastAsia"/>
                <w:sz w:val="24"/>
                <w:szCs w:val="24"/>
              </w:rPr>
              <w:t>99%</w:t>
            </w:r>
          </w:p>
          <w:p w:rsidR="0070347B" w:rsidRPr="006223A1" w:rsidRDefault="0070347B" w:rsidP="000E145D">
            <w:pPr>
              <w:spacing w:line="360" w:lineRule="auto"/>
              <w:rPr>
                <w:rFonts w:asciiTheme="minorEastAsia" w:eastAsiaTheme="minorEastAsia" w:hAnsiTheme="minorEastAsia"/>
                <w:sz w:val="24"/>
                <w:szCs w:val="24"/>
              </w:rPr>
            </w:pPr>
            <w:r w:rsidRPr="006223A1">
              <w:rPr>
                <w:rFonts w:asciiTheme="minorEastAsia" w:eastAsiaTheme="minorEastAsia" w:hAnsiTheme="minorEastAsia" w:hint="eastAsia"/>
                <w:sz w:val="24"/>
                <w:szCs w:val="24"/>
              </w:rPr>
              <w:t>查：目标达成</w:t>
            </w:r>
          </w:p>
          <w:p w:rsidR="006223A1" w:rsidRDefault="009E374F" w:rsidP="006223A1">
            <w:pPr>
              <w:spacing w:line="360" w:lineRule="auto"/>
              <w:ind w:firstLineChars="50" w:firstLine="120"/>
              <w:rPr>
                <w:rFonts w:asciiTheme="minorEastAsia" w:eastAsiaTheme="minorEastAsia" w:hAnsiTheme="minorEastAsia"/>
                <w:sz w:val="24"/>
                <w:szCs w:val="24"/>
              </w:rPr>
            </w:pPr>
            <w:r w:rsidRPr="006223A1">
              <w:rPr>
                <w:rFonts w:asciiTheme="minorEastAsia" w:eastAsiaTheme="minorEastAsia" w:hAnsiTheme="minorEastAsia" w:hint="eastAsia"/>
                <w:sz w:val="24"/>
                <w:szCs w:val="24"/>
              </w:rPr>
              <w:t>提供</w:t>
            </w:r>
            <w:r w:rsidR="002A6B79">
              <w:rPr>
                <w:rFonts w:asciiTheme="minorEastAsia" w:eastAsiaTheme="minorEastAsia" w:hAnsiTheme="minorEastAsia" w:hint="eastAsia"/>
                <w:sz w:val="24"/>
                <w:szCs w:val="24"/>
              </w:rPr>
              <w:t>2020</w:t>
            </w:r>
            <w:r w:rsidR="00A308C3" w:rsidRPr="006223A1">
              <w:rPr>
                <w:rFonts w:asciiTheme="minorEastAsia" w:eastAsiaTheme="minorEastAsia" w:hAnsiTheme="minorEastAsia" w:hint="eastAsia"/>
                <w:sz w:val="24"/>
                <w:szCs w:val="24"/>
              </w:rPr>
              <w:t>上半</w:t>
            </w:r>
            <w:r w:rsidRPr="006223A1">
              <w:rPr>
                <w:rFonts w:asciiTheme="minorEastAsia" w:eastAsiaTheme="minorEastAsia" w:hAnsiTheme="minorEastAsia" w:hint="eastAsia"/>
                <w:sz w:val="24"/>
                <w:szCs w:val="24"/>
              </w:rPr>
              <w:t>年度业绩报告一份</w:t>
            </w:r>
            <w:r w:rsidR="004E603C" w:rsidRPr="006223A1">
              <w:rPr>
                <w:rFonts w:asciiTheme="minorEastAsia" w:eastAsiaTheme="minorEastAsia" w:hAnsiTheme="minorEastAsia" w:hint="eastAsia"/>
                <w:sz w:val="24"/>
                <w:szCs w:val="24"/>
              </w:rPr>
              <w:t>，在管理评审报告</w:t>
            </w:r>
            <w:r w:rsidR="00940D71" w:rsidRPr="006223A1">
              <w:rPr>
                <w:rFonts w:asciiTheme="minorEastAsia" w:eastAsiaTheme="minorEastAsia" w:hAnsiTheme="minorEastAsia" w:hint="eastAsia"/>
                <w:sz w:val="24"/>
                <w:szCs w:val="24"/>
              </w:rPr>
              <w:t>（部门）</w:t>
            </w:r>
            <w:r w:rsidR="004E603C" w:rsidRPr="006223A1">
              <w:rPr>
                <w:rFonts w:asciiTheme="minorEastAsia" w:eastAsiaTheme="minorEastAsia" w:hAnsiTheme="minorEastAsia" w:hint="eastAsia"/>
                <w:sz w:val="24"/>
                <w:szCs w:val="24"/>
              </w:rPr>
              <w:t>中显示。</w:t>
            </w:r>
            <w:r w:rsidR="0070347B" w:rsidRPr="006223A1">
              <w:rPr>
                <w:rFonts w:asciiTheme="minorEastAsia" w:eastAsiaTheme="minorEastAsia" w:hAnsiTheme="minorEastAsia" w:hint="eastAsia"/>
                <w:sz w:val="24"/>
                <w:szCs w:val="24"/>
              </w:rPr>
              <w:t>统计</w:t>
            </w:r>
            <w:r w:rsidR="007C4EBC" w:rsidRPr="006223A1">
              <w:rPr>
                <w:rFonts w:asciiTheme="minorEastAsia" w:eastAsiaTheme="minorEastAsia" w:hAnsiTheme="minorEastAsia" w:hint="eastAsia"/>
                <w:sz w:val="24"/>
                <w:szCs w:val="24"/>
              </w:rPr>
              <w:t>数据</w:t>
            </w:r>
            <w:r w:rsidRPr="006223A1">
              <w:rPr>
                <w:rFonts w:asciiTheme="minorEastAsia" w:eastAsiaTheme="minorEastAsia" w:hAnsiTheme="minorEastAsia" w:hint="eastAsia"/>
                <w:sz w:val="24"/>
                <w:szCs w:val="24"/>
              </w:rPr>
              <w:t>：目标全部达成或超额完成</w:t>
            </w:r>
            <w:r w:rsidR="004E603C" w:rsidRPr="006223A1">
              <w:rPr>
                <w:rFonts w:asciiTheme="minorEastAsia" w:eastAsiaTheme="minorEastAsia" w:hAnsiTheme="minorEastAsia" w:hint="eastAsia"/>
                <w:sz w:val="24"/>
                <w:szCs w:val="24"/>
              </w:rPr>
              <w:t xml:space="preserve">。   </w:t>
            </w:r>
          </w:p>
          <w:p w:rsidR="00BC15BC" w:rsidRDefault="00BC15BC" w:rsidP="006223A1">
            <w:pPr>
              <w:spacing w:line="360" w:lineRule="auto"/>
              <w:ind w:firstLineChars="50" w:firstLine="120"/>
              <w:rPr>
                <w:rFonts w:asciiTheme="minorEastAsia" w:eastAsiaTheme="minorEastAsia" w:hAnsiTheme="minorEastAsia"/>
                <w:sz w:val="24"/>
                <w:szCs w:val="24"/>
              </w:rPr>
            </w:pPr>
          </w:p>
          <w:p w:rsidR="00FD565C" w:rsidRPr="00C810F0" w:rsidRDefault="00901AF7" w:rsidP="00C810F0">
            <w:pPr>
              <w:spacing w:line="360" w:lineRule="auto"/>
              <w:ind w:firstLineChars="50" w:firstLine="120"/>
              <w:rPr>
                <w:rFonts w:asciiTheme="minorEastAsia" w:eastAsiaTheme="minorEastAsia" w:hAnsiTheme="minorEastAsia"/>
                <w:sz w:val="24"/>
                <w:szCs w:val="24"/>
              </w:rPr>
            </w:pPr>
            <w:r w:rsidRPr="00C810F0">
              <w:rPr>
                <w:rFonts w:ascii="宋体" w:hAnsi="宋体" w:hint="eastAsia"/>
                <w:sz w:val="24"/>
                <w:szCs w:val="24"/>
              </w:rPr>
              <w:t>查见，《生产设施一览表》，公司配置的设备主要</w:t>
            </w:r>
            <w:r w:rsidR="00FD565C" w:rsidRPr="00C810F0">
              <w:rPr>
                <w:rFonts w:asciiTheme="minorEastAsia" w:eastAsiaTheme="minorEastAsia" w:hAnsiTheme="minorEastAsia" w:hint="eastAsia"/>
                <w:sz w:val="24"/>
                <w:szCs w:val="24"/>
              </w:rPr>
              <w:t xml:space="preserve">：生产所需的设备   </w:t>
            </w:r>
          </w:p>
          <w:p w:rsidR="00FD565C" w:rsidRPr="00C810F0" w:rsidRDefault="00FD565C" w:rsidP="00C810F0">
            <w:pPr>
              <w:pStyle w:val="a6"/>
              <w:numPr>
                <w:ilvl w:val="0"/>
                <w:numId w:val="7"/>
              </w:numPr>
              <w:spacing w:line="360" w:lineRule="auto"/>
              <w:ind w:firstLineChars="0"/>
              <w:rPr>
                <w:rFonts w:asciiTheme="minorEastAsia" w:eastAsiaTheme="minorEastAsia" w:hAnsiTheme="minorEastAsia"/>
                <w:sz w:val="24"/>
                <w:szCs w:val="24"/>
              </w:rPr>
            </w:pPr>
            <w:r w:rsidRPr="00C810F0">
              <w:rPr>
                <w:rFonts w:asciiTheme="minorEastAsia" w:eastAsiaTheme="minorEastAsia" w:hAnsiTheme="minorEastAsia" w:hint="eastAsia"/>
                <w:sz w:val="24"/>
                <w:szCs w:val="24"/>
              </w:rPr>
              <w:t>小电锯、雕刻机、缝纫机、激光</w:t>
            </w:r>
            <w:proofErr w:type="gramStart"/>
            <w:r w:rsidRPr="00C810F0">
              <w:rPr>
                <w:rFonts w:asciiTheme="minorEastAsia" w:eastAsiaTheme="minorEastAsia" w:hAnsiTheme="minorEastAsia" w:hint="eastAsia"/>
                <w:sz w:val="24"/>
                <w:szCs w:val="24"/>
              </w:rPr>
              <w:t>裁</w:t>
            </w:r>
            <w:proofErr w:type="gramEnd"/>
            <w:r w:rsidRPr="00C810F0">
              <w:rPr>
                <w:rFonts w:asciiTheme="minorEastAsia" w:eastAsiaTheme="minorEastAsia" w:hAnsiTheme="minorEastAsia" w:hint="eastAsia"/>
                <w:sz w:val="24"/>
                <w:szCs w:val="24"/>
              </w:rPr>
              <w:t>布机、大摇臂钻等30余台生产设备</w:t>
            </w:r>
          </w:p>
          <w:p w:rsidR="00901AF7" w:rsidRPr="00C810F0" w:rsidRDefault="00C810F0" w:rsidP="00C810F0">
            <w:pPr>
              <w:spacing w:line="400" w:lineRule="exact"/>
              <w:rPr>
                <w:rFonts w:ascii="宋体" w:hAnsi="宋体"/>
                <w:sz w:val="24"/>
                <w:szCs w:val="24"/>
              </w:rPr>
            </w:pPr>
            <w:r>
              <w:rPr>
                <w:rFonts w:ascii="宋体" w:hAnsi="宋体" w:cs="宋体" w:hint="eastAsia"/>
                <w:sz w:val="24"/>
                <w:szCs w:val="24"/>
              </w:rPr>
              <w:t>2、</w:t>
            </w:r>
            <w:r w:rsidR="00901AF7" w:rsidRPr="00C810F0">
              <w:rPr>
                <w:rFonts w:ascii="宋体" w:hAnsi="宋体" w:cs="宋体" w:hint="eastAsia"/>
                <w:sz w:val="24"/>
                <w:szCs w:val="24"/>
              </w:rPr>
              <w:t>办公设备、电脑、工作台、检测设备、装配工具等</w:t>
            </w:r>
            <w:r w:rsidR="00901AF7" w:rsidRPr="00C810F0">
              <w:rPr>
                <w:rFonts w:ascii="宋体" w:hAnsi="宋体" w:hint="eastAsia"/>
                <w:sz w:val="24"/>
                <w:szCs w:val="24"/>
              </w:rPr>
              <w:t>。可以满足产品组装生产的需要。</w:t>
            </w:r>
          </w:p>
          <w:p w:rsidR="00901AF7" w:rsidRPr="00C810F0" w:rsidRDefault="00C810F0" w:rsidP="00901AF7">
            <w:pPr>
              <w:spacing w:line="400" w:lineRule="exact"/>
              <w:rPr>
                <w:rFonts w:ascii="宋体" w:hAnsi="宋体"/>
                <w:sz w:val="24"/>
                <w:szCs w:val="24"/>
              </w:rPr>
            </w:pPr>
            <w:r>
              <w:rPr>
                <w:rFonts w:ascii="宋体" w:hAnsi="宋体" w:hint="eastAsia"/>
                <w:sz w:val="24"/>
                <w:szCs w:val="24"/>
              </w:rPr>
              <w:t>3</w:t>
            </w:r>
            <w:r w:rsidR="00901AF7" w:rsidRPr="00C810F0">
              <w:rPr>
                <w:rFonts w:ascii="宋体" w:hAnsi="宋体" w:hint="eastAsia"/>
                <w:sz w:val="24"/>
                <w:szCs w:val="24"/>
              </w:rPr>
              <w:t>、设备保养采取日常保养的方式进行，抽查《设施日常保养项目表》</w:t>
            </w:r>
          </w:p>
          <w:p w:rsidR="00901AF7" w:rsidRPr="00C810F0" w:rsidRDefault="00901AF7" w:rsidP="00FD565C">
            <w:pPr>
              <w:spacing w:line="400" w:lineRule="exact"/>
              <w:rPr>
                <w:rFonts w:ascii="宋体" w:hAnsi="宋体"/>
                <w:sz w:val="24"/>
                <w:szCs w:val="24"/>
              </w:rPr>
            </w:pPr>
            <w:r w:rsidRPr="00C810F0">
              <w:rPr>
                <w:rFonts w:ascii="宋体" w:hAnsi="宋体" w:hint="eastAsia"/>
                <w:sz w:val="24"/>
                <w:szCs w:val="24"/>
              </w:rPr>
              <w:t>日期：</w:t>
            </w:r>
            <w:r w:rsidR="002A4518">
              <w:rPr>
                <w:rFonts w:ascii="宋体" w:hAnsi="宋体" w:hint="eastAsia"/>
                <w:sz w:val="24"/>
                <w:szCs w:val="24"/>
              </w:rPr>
              <w:t>2020</w:t>
            </w:r>
            <w:r w:rsidRPr="00C810F0">
              <w:rPr>
                <w:rFonts w:ascii="宋体" w:hAnsi="宋体" w:hint="eastAsia"/>
                <w:sz w:val="24"/>
                <w:szCs w:val="24"/>
              </w:rPr>
              <w:t>年</w:t>
            </w:r>
            <w:r w:rsidR="002A4518">
              <w:rPr>
                <w:rFonts w:ascii="宋体" w:hAnsi="宋体" w:hint="eastAsia"/>
                <w:sz w:val="24"/>
                <w:szCs w:val="24"/>
              </w:rPr>
              <w:t>7</w:t>
            </w:r>
            <w:r w:rsidRPr="00C810F0">
              <w:rPr>
                <w:rFonts w:ascii="宋体" w:hAnsi="宋体" w:hint="eastAsia"/>
                <w:sz w:val="24"/>
                <w:szCs w:val="24"/>
              </w:rPr>
              <w:t>月  设备</w:t>
            </w:r>
            <w:r w:rsidR="00FD565C" w:rsidRPr="00C810F0">
              <w:rPr>
                <w:rFonts w:ascii="宋体" w:hAnsi="宋体" w:hint="eastAsia"/>
                <w:sz w:val="24"/>
                <w:szCs w:val="24"/>
              </w:rPr>
              <w:t>保养计划单</w:t>
            </w:r>
            <w:r w:rsidRPr="00C810F0">
              <w:rPr>
                <w:rFonts w:ascii="宋体" w:hAnsi="宋体" w:hint="eastAsia"/>
                <w:sz w:val="24"/>
                <w:szCs w:val="24"/>
              </w:rPr>
              <w:t>：</w:t>
            </w:r>
            <w:r w:rsidR="00FD565C" w:rsidRPr="00C810F0">
              <w:rPr>
                <w:rFonts w:ascii="宋体" w:hAnsi="宋体" w:hint="eastAsia"/>
                <w:sz w:val="24"/>
                <w:szCs w:val="24"/>
              </w:rPr>
              <w:t xml:space="preserve"> </w:t>
            </w:r>
          </w:p>
          <w:p w:rsidR="00901AF7" w:rsidRPr="00C810F0" w:rsidRDefault="00901AF7" w:rsidP="00901AF7">
            <w:pPr>
              <w:spacing w:line="400" w:lineRule="exact"/>
              <w:rPr>
                <w:rFonts w:ascii="宋体" w:hAnsi="宋体"/>
                <w:sz w:val="24"/>
                <w:szCs w:val="24"/>
              </w:rPr>
            </w:pPr>
            <w:r w:rsidRPr="00C810F0">
              <w:rPr>
                <w:rFonts w:ascii="宋体" w:hAnsi="宋体" w:hint="eastAsia"/>
                <w:sz w:val="24"/>
                <w:szCs w:val="24"/>
              </w:rPr>
              <w:t>异常情况：无。</w:t>
            </w:r>
          </w:p>
          <w:p w:rsidR="00901AF7" w:rsidRPr="00C810F0" w:rsidRDefault="00901AF7" w:rsidP="00901AF7">
            <w:pPr>
              <w:spacing w:line="400" w:lineRule="exact"/>
              <w:rPr>
                <w:rFonts w:ascii="宋体" w:hAnsi="宋体"/>
                <w:sz w:val="24"/>
                <w:szCs w:val="24"/>
              </w:rPr>
            </w:pPr>
            <w:r w:rsidRPr="00C810F0">
              <w:rPr>
                <w:rFonts w:ascii="宋体" w:hAnsi="宋体" w:hint="eastAsia"/>
                <w:sz w:val="24"/>
                <w:szCs w:val="24"/>
              </w:rPr>
              <w:t>保养人：</w:t>
            </w:r>
            <w:r w:rsidR="00FD565C" w:rsidRPr="00C810F0">
              <w:rPr>
                <w:rFonts w:ascii="宋体" w:hAnsi="宋体" w:hint="eastAsia"/>
                <w:sz w:val="24"/>
                <w:szCs w:val="24"/>
              </w:rPr>
              <w:t>郭宝瑞</w:t>
            </w:r>
          </w:p>
          <w:p w:rsidR="00901AF7" w:rsidRPr="00C810F0" w:rsidRDefault="00901AF7" w:rsidP="00901AF7">
            <w:pPr>
              <w:spacing w:line="400" w:lineRule="exact"/>
              <w:rPr>
                <w:rFonts w:ascii="宋体" w:hAnsi="宋体"/>
                <w:sz w:val="24"/>
                <w:szCs w:val="24"/>
              </w:rPr>
            </w:pPr>
            <w:r w:rsidRPr="00C810F0">
              <w:rPr>
                <w:rFonts w:ascii="宋体" w:hAnsi="宋体" w:hint="eastAsia"/>
                <w:sz w:val="24"/>
                <w:szCs w:val="24"/>
              </w:rPr>
              <w:t>日期：</w:t>
            </w:r>
            <w:r w:rsidR="008403C5">
              <w:rPr>
                <w:rFonts w:ascii="宋体" w:hAnsi="宋体" w:hint="eastAsia"/>
                <w:sz w:val="24"/>
                <w:szCs w:val="24"/>
              </w:rPr>
              <w:t>2020</w:t>
            </w:r>
            <w:r w:rsidRPr="00C810F0">
              <w:rPr>
                <w:rFonts w:ascii="宋体" w:hAnsi="宋体" w:hint="eastAsia"/>
                <w:sz w:val="24"/>
                <w:szCs w:val="24"/>
              </w:rPr>
              <w:t>年</w:t>
            </w:r>
            <w:r w:rsidR="008403C5">
              <w:rPr>
                <w:rFonts w:ascii="宋体" w:hAnsi="宋体" w:hint="eastAsia"/>
                <w:sz w:val="24"/>
                <w:szCs w:val="24"/>
              </w:rPr>
              <w:t>7</w:t>
            </w:r>
            <w:r w:rsidRPr="00C810F0">
              <w:rPr>
                <w:rFonts w:ascii="宋体" w:hAnsi="宋体" w:hint="eastAsia"/>
                <w:sz w:val="24"/>
                <w:szCs w:val="24"/>
              </w:rPr>
              <w:t>月  设备：</w:t>
            </w:r>
            <w:r w:rsidR="00C810F0" w:rsidRPr="00C810F0">
              <w:rPr>
                <w:rFonts w:asciiTheme="minorEastAsia" w:eastAsiaTheme="minorEastAsia" w:hAnsiTheme="minorEastAsia" w:hint="eastAsia"/>
                <w:sz w:val="24"/>
                <w:szCs w:val="24"/>
              </w:rPr>
              <w:t>激光裁布机</w:t>
            </w:r>
          </w:p>
          <w:p w:rsidR="00901AF7" w:rsidRPr="00C810F0" w:rsidRDefault="00C810F0" w:rsidP="00901AF7">
            <w:pPr>
              <w:spacing w:line="400" w:lineRule="exact"/>
              <w:rPr>
                <w:rFonts w:ascii="宋体" w:hAnsi="宋体"/>
                <w:sz w:val="24"/>
                <w:szCs w:val="24"/>
              </w:rPr>
            </w:pPr>
            <w:r>
              <w:rPr>
                <w:rFonts w:ascii="宋体" w:hAnsi="宋体" w:hint="eastAsia"/>
                <w:sz w:val="24"/>
                <w:szCs w:val="24"/>
              </w:rPr>
              <w:t>保养项目：</w:t>
            </w:r>
            <w:r w:rsidR="005970A7">
              <w:rPr>
                <w:rFonts w:ascii="宋体" w:hAnsi="宋体" w:hint="eastAsia"/>
                <w:sz w:val="24"/>
                <w:szCs w:val="24"/>
              </w:rPr>
              <w:t>对所有的设备进行检修及</w:t>
            </w:r>
            <w:r>
              <w:rPr>
                <w:rFonts w:ascii="宋体" w:hAnsi="宋体" w:hint="eastAsia"/>
                <w:sz w:val="24"/>
                <w:szCs w:val="24"/>
              </w:rPr>
              <w:t>电路电线、指示</w:t>
            </w:r>
            <w:r w:rsidR="005970A7">
              <w:rPr>
                <w:rFonts w:ascii="宋体" w:hAnsi="宋体" w:hint="eastAsia"/>
                <w:sz w:val="24"/>
                <w:szCs w:val="24"/>
              </w:rPr>
              <w:t>巡查</w:t>
            </w:r>
            <w:r w:rsidR="00901AF7" w:rsidRPr="00C810F0">
              <w:rPr>
                <w:rFonts w:ascii="宋体" w:hAnsi="宋体" w:hint="eastAsia"/>
                <w:sz w:val="24"/>
                <w:szCs w:val="24"/>
              </w:rPr>
              <w:t>等。</w:t>
            </w:r>
          </w:p>
          <w:p w:rsidR="00901AF7" w:rsidRPr="00C810F0" w:rsidRDefault="00901AF7" w:rsidP="00901AF7">
            <w:pPr>
              <w:spacing w:line="400" w:lineRule="exact"/>
              <w:rPr>
                <w:rFonts w:ascii="宋体" w:hAnsi="宋体"/>
                <w:sz w:val="24"/>
                <w:szCs w:val="24"/>
              </w:rPr>
            </w:pPr>
            <w:r w:rsidRPr="00C810F0">
              <w:rPr>
                <w:rFonts w:ascii="宋体" w:hAnsi="宋体" w:hint="eastAsia"/>
                <w:sz w:val="24"/>
                <w:szCs w:val="24"/>
              </w:rPr>
              <w:t>异常情况：无。</w:t>
            </w:r>
          </w:p>
          <w:p w:rsidR="00901AF7" w:rsidRPr="00C810F0" w:rsidRDefault="005970A7" w:rsidP="00901AF7">
            <w:pPr>
              <w:spacing w:line="400" w:lineRule="exact"/>
              <w:rPr>
                <w:rFonts w:ascii="宋体" w:hAnsi="宋体"/>
                <w:sz w:val="24"/>
                <w:szCs w:val="24"/>
              </w:rPr>
            </w:pPr>
            <w:r>
              <w:rPr>
                <w:rFonts w:ascii="宋体" w:hAnsi="宋体" w:hint="eastAsia"/>
                <w:sz w:val="24"/>
                <w:szCs w:val="24"/>
              </w:rPr>
              <w:t>保养、检修人</w:t>
            </w:r>
            <w:r w:rsidR="00901AF7" w:rsidRPr="00C810F0">
              <w:rPr>
                <w:rFonts w:ascii="宋体" w:hAnsi="宋体" w:hint="eastAsia"/>
                <w:sz w:val="24"/>
                <w:szCs w:val="24"/>
              </w:rPr>
              <w:t>：王明</w:t>
            </w:r>
          </w:p>
          <w:p w:rsidR="00901AF7" w:rsidRPr="00C810F0" w:rsidRDefault="00901AF7" w:rsidP="00901AF7">
            <w:pPr>
              <w:spacing w:line="400" w:lineRule="exact"/>
              <w:rPr>
                <w:rFonts w:ascii="宋体" w:hAnsi="宋体"/>
                <w:sz w:val="24"/>
                <w:szCs w:val="24"/>
              </w:rPr>
            </w:pPr>
            <w:r w:rsidRPr="00C810F0">
              <w:rPr>
                <w:rFonts w:ascii="宋体" w:hAnsi="宋体" w:hint="eastAsia"/>
                <w:sz w:val="24"/>
                <w:szCs w:val="24"/>
              </w:rPr>
              <w:t>4、查：有灭火器、消防栓等消防设备，并有每月对消防设备检查的记录；</w:t>
            </w:r>
          </w:p>
          <w:p w:rsidR="00901AF7" w:rsidRPr="00C810F0" w:rsidRDefault="00901AF7" w:rsidP="00901AF7">
            <w:pPr>
              <w:spacing w:line="400" w:lineRule="exact"/>
              <w:rPr>
                <w:rFonts w:ascii="宋体" w:hAnsi="宋体"/>
                <w:sz w:val="24"/>
                <w:szCs w:val="24"/>
              </w:rPr>
            </w:pPr>
            <w:r w:rsidRPr="00C810F0">
              <w:rPr>
                <w:rFonts w:ascii="宋体" w:hAnsi="宋体" w:hint="eastAsia"/>
                <w:sz w:val="24"/>
                <w:szCs w:val="24"/>
              </w:rPr>
              <w:t>5、办公室共约</w:t>
            </w:r>
            <w:r w:rsidR="00C810F0">
              <w:rPr>
                <w:rFonts w:ascii="宋体" w:hAnsi="宋体" w:hint="eastAsia"/>
                <w:sz w:val="24"/>
                <w:szCs w:val="24"/>
              </w:rPr>
              <w:t>1000</w:t>
            </w:r>
            <w:r w:rsidRPr="00C810F0">
              <w:rPr>
                <w:rFonts w:ascii="宋体" w:hAnsi="宋体" w:hint="eastAsia"/>
                <w:sz w:val="24"/>
                <w:szCs w:val="24"/>
              </w:rPr>
              <w:t>平方米，生产车间约</w:t>
            </w:r>
            <w:r w:rsidR="00C810F0">
              <w:rPr>
                <w:rFonts w:ascii="宋体" w:hAnsi="宋体" w:hint="eastAsia"/>
                <w:sz w:val="24"/>
                <w:szCs w:val="24"/>
              </w:rPr>
              <w:t>2000</w:t>
            </w:r>
            <w:r w:rsidRPr="00C810F0">
              <w:rPr>
                <w:rFonts w:ascii="宋体" w:hAnsi="宋体" w:hint="eastAsia"/>
                <w:sz w:val="24"/>
                <w:szCs w:val="24"/>
              </w:rPr>
              <w:t>平方米。</w:t>
            </w:r>
          </w:p>
          <w:p w:rsidR="00901AF7" w:rsidRPr="00C810F0" w:rsidRDefault="00901AF7" w:rsidP="00901AF7">
            <w:pPr>
              <w:spacing w:line="400" w:lineRule="exact"/>
              <w:rPr>
                <w:rFonts w:ascii="宋体" w:hAnsi="宋体"/>
                <w:sz w:val="24"/>
                <w:szCs w:val="24"/>
              </w:rPr>
            </w:pPr>
            <w:r w:rsidRPr="00C810F0">
              <w:rPr>
                <w:rFonts w:ascii="宋体" w:hAnsi="宋体" w:hint="eastAsia"/>
                <w:sz w:val="24"/>
                <w:szCs w:val="24"/>
              </w:rPr>
              <w:t>6</w:t>
            </w:r>
            <w:r w:rsidR="008434E6">
              <w:rPr>
                <w:rFonts w:ascii="宋体" w:hAnsi="宋体" w:hint="eastAsia"/>
                <w:sz w:val="24"/>
                <w:szCs w:val="24"/>
              </w:rPr>
              <w:t>、特种设备：叉车</w:t>
            </w:r>
            <w:r w:rsidR="00FC2A16">
              <w:rPr>
                <w:rFonts w:ascii="宋体" w:hAnsi="宋体" w:hint="eastAsia"/>
                <w:sz w:val="24"/>
                <w:szCs w:val="24"/>
              </w:rPr>
              <w:t>、升降起重机</w:t>
            </w:r>
            <w:r w:rsidR="005360A6">
              <w:rPr>
                <w:rFonts w:ascii="宋体" w:hAnsi="宋体" w:hint="eastAsia"/>
                <w:sz w:val="24"/>
                <w:szCs w:val="24"/>
              </w:rPr>
              <w:t>、储气罐</w:t>
            </w:r>
            <w:r w:rsidR="00FC2A16">
              <w:rPr>
                <w:rFonts w:ascii="宋体" w:hAnsi="宋体" w:hint="eastAsia"/>
                <w:sz w:val="24"/>
                <w:szCs w:val="24"/>
              </w:rPr>
              <w:t>，</w:t>
            </w:r>
            <w:r w:rsidR="008434E6">
              <w:rPr>
                <w:rFonts w:ascii="宋体" w:hAnsi="宋体" w:hint="eastAsia"/>
                <w:sz w:val="24"/>
                <w:szCs w:val="24"/>
              </w:rPr>
              <w:t xml:space="preserve">    </w:t>
            </w:r>
            <w:r w:rsidR="000B3485">
              <w:rPr>
                <w:rFonts w:ascii="宋体" w:hAnsi="宋体" w:hint="eastAsia"/>
                <w:sz w:val="24"/>
                <w:szCs w:val="24"/>
              </w:rPr>
              <w:t>有检验合格报告</w:t>
            </w:r>
            <w:r w:rsidR="008434E6">
              <w:rPr>
                <w:rFonts w:ascii="宋体" w:hAnsi="宋体" w:hint="eastAsia"/>
                <w:sz w:val="24"/>
                <w:szCs w:val="24"/>
              </w:rPr>
              <w:t>见附件</w:t>
            </w:r>
            <w:r w:rsidRPr="00C810F0">
              <w:rPr>
                <w:rFonts w:ascii="宋体" w:hAnsi="宋体" w:hint="eastAsia"/>
                <w:sz w:val="24"/>
                <w:szCs w:val="24"/>
              </w:rPr>
              <w:t>。</w:t>
            </w:r>
            <w:bookmarkStart w:id="0" w:name="_GoBack"/>
            <w:bookmarkEnd w:id="0"/>
          </w:p>
          <w:p w:rsidR="00901AF7" w:rsidRPr="00C810F0" w:rsidRDefault="00901AF7" w:rsidP="00901AF7">
            <w:pPr>
              <w:spacing w:line="400" w:lineRule="exact"/>
              <w:rPr>
                <w:rFonts w:ascii="宋体" w:hAnsi="宋体"/>
                <w:sz w:val="24"/>
                <w:szCs w:val="24"/>
              </w:rPr>
            </w:pPr>
            <w:r w:rsidRPr="00C810F0">
              <w:rPr>
                <w:rFonts w:ascii="宋体" w:hAnsi="宋体" w:hint="eastAsia"/>
                <w:sz w:val="24"/>
                <w:szCs w:val="24"/>
              </w:rPr>
              <w:t>7、公司产品</w:t>
            </w:r>
            <w:r w:rsidR="00B806A4">
              <w:rPr>
                <w:rFonts w:ascii="宋体" w:hAnsi="宋体" w:hint="eastAsia"/>
                <w:sz w:val="24"/>
                <w:szCs w:val="24"/>
              </w:rPr>
              <w:t>草柳编过程</w:t>
            </w:r>
            <w:r w:rsidRPr="00C810F0">
              <w:rPr>
                <w:rFonts w:ascii="宋体" w:hAnsi="宋体" w:hint="eastAsia"/>
                <w:sz w:val="24"/>
                <w:szCs w:val="24"/>
              </w:rPr>
              <w:t>为</w:t>
            </w:r>
            <w:r w:rsidR="00B806A4">
              <w:rPr>
                <w:rFonts w:ascii="宋体" w:hAnsi="宋体" w:hint="eastAsia"/>
                <w:sz w:val="24"/>
                <w:szCs w:val="24"/>
              </w:rPr>
              <w:t>外包</w:t>
            </w:r>
            <w:r w:rsidRPr="00C810F0">
              <w:rPr>
                <w:rFonts w:ascii="宋体" w:hAnsi="宋体" w:hint="eastAsia"/>
                <w:sz w:val="24"/>
                <w:szCs w:val="24"/>
              </w:rPr>
              <w:t>，基本能满足产品交付及业务联系的需要。</w:t>
            </w:r>
          </w:p>
          <w:p w:rsidR="00901AF7" w:rsidRPr="00C810F0" w:rsidRDefault="00901AF7" w:rsidP="00901AF7">
            <w:pPr>
              <w:spacing w:line="400" w:lineRule="exact"/>
              <w:rPr>
                <w:rFonts w:ascii="宋体" w:hAnsi="宋体"/>
                <w:sz w:val="24"/>
                <w:szCs w:val="24"/>
              </w:rPr>
            </w:pPr>
            <w:r w:rsidRPr="00C810F0">
              <w:rPr>
                <w:rFonts w:ascii="宋体" w:hAnsi="宋体" w:hint="eastAsia"/>
                <w:sz w:val="24"/>
                <w:szCs w:val="24"/>
              </w:rPr>
              <w:lastRenderedPageBreak/>
              <w:t>8、公司办公条件满足要求，配置有电脑、电话、传真。</w:t>
            </w:r>
          </w:p>
          <w:p w:rsidR="00901AF7" w:rsidRPr="00C810F0" w:rsidRDefault="00901AF7" w:rsidP="00901AF7">
            <w:pPr>
              <w:spacing w:line="400" w:lineRule="exact"/>
              <w:rPr>
                <w:rFonts w:ascii="宋体" w:hAnsi="宋体"/>
                <w:sz w:val="24"/>
                <w:szCs w:val="24"/>
              </w:rPr>
            </w:pPr>
            <w:r w:rsidRPr="00C810F0">
              <w:rPr>
                <w:rFonts w:ascii="宋体" w:hAnsi="宋体" w:hint="eastAsia"/>
                <w:sz w:val="24"/>
                <w:szCs w:val="24"/>
              </w:rPr>
              <w:t>询问生产部负责人，生产车间由车间管理人员负责安全管理和现场生产质量管理，工作环境基本受控。</w:t>
            </w:r>
          </w:p>
          <w:p w:rsidR="00BB3545" w:rsidRDefault="00901AF7" w:rsidP="00C810F0">
            <w:pPr>
              <w:spacing w:line="360" w:lineRule="auto"/>
              <w:ind w:firstLineChars="50" w:firstLine="120"/>
              <w:rPr>
                <w:rFonts w:ascii="宋体" w:hAnsi="宋体"/>
                <w:sz w:val="24"/>
                <w:szCs w:val="24"/>
              </w:rPr>
            </w:pPr>
            <w:r w:rsidRPr="00C810F0">
              <w:rPr>
                <w:rFonts w:ascii="宋体" w:hAnsi="宋体" w:hint="eastAsia"/>
                <w:sz w:val="24"/>
                <w:szCs w:val="24"/>
              </w:rPr>
              <w:t>基础设施和工作环境能满足要求。</w:t>
            </w:r>
          </w:p>
          <w:p w:rsidR="00C032E9" w:rsidRPr="00C810F0" w:rsidRDefault="00C032E9" w:rsidP="00C810F0">
            <w:pPr>
              <w:spacing w:line="360" w:lineRule="auto"/>
              <w:ind w:firstLineChars="50" w:firstLine="120"/>
              <w:rPr>
                <w:rFonts w:asciiTheme="minorEastAsia" w:eastAsiaTheme="minorEastAsia" w:hAnsiTheme="minorEastAsia"/>
                <w:sz w:val="24"/>
                <w:szCs w:val="24"/>
              </w:rPr>
            </w:pPr>
          </w:p>
          <w:p w:rsidR="007404E9" w:rsidRPr="009907B5" w:rsidRDefault="007404E9" w:rsidP="007404E9">
            <w:pPr>
              <w:tabs>
                <w:tab w:val="center" w:pos="3169"/>
              </w:tabs>
              <w:spacing w:line="400" w:lineRule="exact"/>
              <w:jc w:val="left"/>
              <w:rPr>
                <w:rFonts w:asciiTheme="minorEastAsia" w:eastAsiaTheme="minorEastAsia" w:hAnsiTheme="minorEastAsia" w:cs="宋体"/>
                <w:sz w:val="24"/>
                <w:szCs w:val="24"/>
              </w:rPr>
            </w:pPr>
            <w:r w:rsidRPr="009907B5">
              <w:rPr>
                <w:rFonts w:asciiTheme="minorEastAsia" w:eastAsiaTheme="minorEastAsia" w:hAnsiTheme="minorEastAsia" w:cs="宋体" w:hint="eastAsia"/>
                <w:sz w:val="24"/>
                <w:szCs w:val="24"/>
              </w:rPr>
              <w:t>公司对过程</w:t>
            </w:r>
            <w:r w:rsidR="00901AF7" w:rsidRPr="009907B5">
              <w:rPr>
                <w:rFonts w:asciiTheme="minorEastAsia" w:eastAsiaTheme="minorEastAsia" w:hAnsiTheme="minorEastAsia" w:cs="宋体" w:hint="eastAsia"/>
                <w:sz w:val="24"/>
                <w:szCs w:val="24"/>
              </w:rPr>
              <w:t>运行</w:t>
            </w:r>
            <w:r w:rsidR="00C032E9" w:rsidRPr="009907B5">
              <w:rPr>
                <w:rFonts w:asciiTheme="minorEastAsia" w:eastAsiaTheme="minorEastAsia" w:hAnsiTheme="minorEastAsia" w:cs="宋体" w:hint="eastAsia"/>
                <w:sz w:val="24"/>
                <w:szCs w:val="24"/>
              </w:rPr>
              <w:t>环境</w:t>
            </w:r>
          </w:p>
          <w:p w:rsidR="007404E9" w:rsidRPr="009907B5" w:rsidRDefault="007404E9" w:rsidP="007404E9">
            <w:pPr>
              <w:rPr>
                <w:rFonts w:asciiTheme="minorEastAsia" w:eastAsiaTheme="minorEastAsia" w:hAnsiTheme="minorEastAsia"/>
                <w:sz w:val="24"/>
                <w:szCs w:val="24"/>
              </w:rPr>
            </w:pPr>
            <w:r w:rsidRPr="009907B5">
              <w:rPr>
                <w:rFonts w:asciiTheme="minorEastAsia" w:eastAsiaTheme="minorEastAsia" w:hAnsiTheme="minorEastAsia" w:hint="eastAsia"/>
                <w:sz w:val="24"/>
                <w:szCs w:val="24"/>
              </w:rPr>
              <w:t>◆组织制定了环境、职业健康安全运行相关的控制程序及相应的控制准则，如废弃物排放控制、相关</w:t>
            </w:r>
            <w:proofErr w:type="gramStart"/>
            <w:r w:rsidRPr="009907B5">
              <w:rPr>
                <w:rFonts w:asciiTheme="minorEastAsia" w:eastAsiaTheme="minorEastAsia" w:hAnsiTheme="minorEastAsia" w:hint="eastAsia"/>
                <w:sz w:val="24"/>
                <w:szCs w:val="24"/>
              </w:rPr>
              <w:t>方环境</w:t>
            </w:r>
            <w:proofErr w:type="gramEnd"/>
            <w:r w:rsidRPr="009907B5">
              <w:rPr>
                <w:rFonts w:asciiTheme="minorEastAsia" w:eastAsiaTheme="minorEastAsia" w:hAnsiTheme="minorEastAsia" w:hint="eastAsia"/>
                <w:sz w:val="24"/>
                <w:szCs w:val="24"/>
              </w:rPr>
              <w:t>安全管理办法、劳保用品管理制度、消防管理制度、火灾预防应急准备和响应管理等过程的运行准则。</w:t>
            </w:r>
          </w:p>
          <w:p w:rsidR="007404E9" w:rsidRPr="009907B5" w:rsidRDefault="007404E9" w:rsidP="007404E9">
            <w:pPr>
              <w:rPr>
                <w:rFonts w:asciiTheme="minorEastAsia" w:eastAsiaTheme="minorEastAsia" w:hAnsiTheme="minorEastAsia"/>
                <w:sz w:val="24"/>
                <w:szCs w:val="24"/>
              </w:rPr>
            </w:pPr>
            <w:r w:rsidRPr="009907B5">
              <w:rPr>
                <w:rFonts w:asciiTheme="minorEastAsia" w:eastAsiaTheme="minorEastAsia" w:hAnsiTheme="minorEastAsia" w:hint="eastAsia"/>
                <w:sz w:val="24"/>
                <w:szCs w:val="24"/>
              </w:rPr>
              <w:t>◆根据过程的运行准则，组织实施资源能源的消耗控制火灾预防、职业健康安全事故防范等过程的控制，避免和减少了环境职业健康安全的损失。</w:t>
            </w:r>
          </w:p>
          <w:p w:rsidR="007404E9" w:rsidRPr="009907B5" w:rsidRDefault="007404E9" w:rsidP="007404E9">
            <w:pPr>
              <w:rPr>
                <w:rFonts w:asciiTheme="minorEastAsia" w:eastAsiaTheme="minorEastAsia" w:hAnsiTheme="minorEastAsia"/>
                <w:sz w:val="24"/>
                <w:szCs w:val="24"/>
              </w:rPr>
            </w:pPr>
            <w:r w:rsidRPr="009907B5">
              <w:rPr>
                <w:rFonts w:asciiTheme="minorEastAsia" w:eastAsiaTheme="minorEastAsia" w:hAnsiTheme="minorEastAsia" w:hint="eastAsia"/>
                <w:sz w:val="24"/>
                <w:szCs w:val="24"/>
              </w:rPr>
              <w:t>◆消防设施检查、节能降耗运行检查、火灾预防运行检查、安全环境检查等关键运行控制信息的证据都以记录或文件的方式保留。</w:t>
            </w:r>
          </w:p>
          <w:p w:rsidR="007404E9" w:rsidRPr="009907B5" w:rsidRDefault="007404E9" w:rsidP="007404E9">
            <w:pPr>
              <w:rPr>
                <w:rFonts w:asciiTheme="minorEastAsia" w:eastAsiaTheme="minorEastAsia" w:hAnsiTheme="minorEastAsia"/>
                <w:sz w:val="24"/>
                <w:szCs w:val="24"/>
              </w:rPr>
            </w:pPr>
            <w:r w:rsidRPr="009907B5">
              <w:rPr>
                <w:rFonts w:asciiTheme="minorEastAsia" w:eastAsiaTheme="minorEastAsia" w:hAnsiTheme="minorEastAsia" w:hint="eastAsia"/>
                <w:sz w:val="24"/>
                <w:szCs w:val="24"/>
              </w:rPr>
              <w:t>◆抽查环境运行的策划与控制实施</w:t>
            </w:r>
          </w:p>
          <w:p w:rsidR="007404E9" w:rsidRPr="009907B5" w:rsidRDefault="007404E9" w:rsidP="007404E9">
            <w:pPr>
              <w:rPr>
                <w:rFonts w:asciiTheme="minorEastAsia" w:eastAsiaTheme="minorEastAsia" w:hAnsiTheme="minorEastAsia"/>
                <w:sz w:val="24"/>
                <w:szCs w:val="24"/>
              </w:rPr>
            </w:pPr>
            <w:r w:rsidRPr="009907B5">
              <w:rPr>
                <w:rFonts w:asciiTheme="minorEastAsia" w:eastAsiaTheme="minorEastAsia" w:hAnsiTheme="minorEastAsia" w:hint="eastAsia"/>
                <w:sz w:val="24"/>
                <w:szCs w:val="24"/>
              </w:rPr>
              <w:t>1）固体废弃物排放的管控：</w:t>
            </w:r>
          </w:p>
          <w:p w:rsidR="007404E9" w:rsidRPr="009907B5" w:rsidRDefault="007404E9" w:rsidP="007404E9">
            <w:pPr>
              <w:pStyle w:val="1"/>
              <w:ind w:firstLineChars="0" w:firstLine="0"/>
              <w:rPr>
                <w:rFonts w:asciiTheme="minorEastAsia" w:eastAsiaTheme="minorEastAsia" w:hAnsiTheme="minorEastAsia" w:cs="宋体"/>
                <w:sz w:val="24"/>
                <w:szCs w:val="24"/>
              </w:rPr>
            </w:pPr>
            <w:r w:rsidRPr="009907B5">
              <w:rPr>
                <w:rFonts w:asciiTheme="minorEastAsia" w:eastAsiaTheme="minorEastAsia" w:hAnsiTheme="minorEastAsia" w:hint="eastAsia"/>
                <w:color w:val="00B050"/>
                <w:sz w:val="24"/>
                <w:szCs w:val="24"/>
              </w:rPr>
              <w:t xml:space="preserve">   </w:t>
            </w:r>
            <w:r w:rsidRPr="009907B5">
              <w:rPr>
                <w:rFonts w:asciiTheme="minorEastAsia" w:eastAsiaTheme="minorEastAsia" w:hAnsiTheme="minorEastAsia" w:cs="宋体" w:hint="eastAsia"/>
                <w:sz w:val="24"/>
                <w:szCs w:val="24"/>
              </w:rPr>
              <w:t>生产</w:t>
            </w:r>
            <w:r w:rsidR="00C032E9" w:rsidRPr="009907B5">
              <w:rPr>
                <w:rFonts w:asciiTheme="minorEastAsia" w:eastAsiaTheme="minorEastAsia" w:hAnsiTheme="minorEastAsia" w:cs="宋体" w:hint="eastAsia"/>
                <w:sz w:val="24"/>
                <w:szCs w:val="24"/>
              </w:rPr>
              <w:t>过程</w:t>
            </w:r>
            <w:r w:rsidRPr="009907B5">
              <w:rPr>
                <w:rFonts w:asciiTheme="minorEastAsia" w:eastAsiaTheme="minorEastAsia" w:hAnsiTheme="minorEastAsia" w:cs="宋体" w:hint="eastAsia"/>
                <w:sz w:val="24"/>
                <w:szCs w:val="24"/>
              </w:rPr>
              <w:t>产生的固</w:t>
            </w:r>
            <w:proofErr w:type="gramStart"/>
            <w:r w:rsidRPr="009907B5">
              <w:rPr>
                <w:rFonts w:asciiTheme="minorEastAsia" w:eastAsiaTheme="minorEastAsia" w:hAnsiTheme="minorEastAsia" w:cs="宋体" w:hint="eastAsia"/>
                <w:sz w:val="24"/>
                <w:szCs w:val="24"/>
              </w:rPr>
              <w:t>废主要</w:t>
            </w:r>
            <w:proofErr w:type="gramEnd"/>
            <w:r w:rsidRPr="009907B5">
              <w:rPr>
                <w:rFonts w:asciiTheme="minorEastAsia" w:eastAsiaTheme="minorEastAsia" w:hAnsiTheme="minorEastAsia" w:cs="宋体" w:hint="eastAsia"/>
                <w:sz w:val="24"/>
                <w:szCs w:val="24"/>
              </w:rPr>
              <w:t>是</w:t>
            </w:r>
            <w:r w:rsidR="00C032E9" w:rsidRPr="009907B5">
              <w:rPr>
                <w:rFonts w:asciiTheme="minorEastAsia" w:eastAsiaTheme="minorEastAsia" w:hAnsiTheme="minorEastAsia" w:cs="宋体" w:hint="eastAsia"/>
                <w:sz w:val="24"/>
                <w:szCs w:val="24"/>
              </w:rPr>
              <w:t>锯末、泡沫废料</w:t>
            </w:r>
            <w:r w:rsidRPr="009907B5">
              <w:rPr>
                <w:rFonts w:asciiTheme="minorEastAsia" w:eastAsiaTheme="minorEastAsia" w:hAnsiTheme="minorEastAsia" w:cs="宋体" w:hint="eastAsia"/>
                <w:sz w:val="24"/>
                <w:szCs w:val="24"/>
              </w:rPr>
              <w:t>、生活垃圾等废弃物。控制方式：固体废物由垃圾桶收集，定期环卫清运处置。</w:t>
            </w:r>
          </w:p>
          <w:p w:rsidR="007404E9" w:rsidRPr="009907B5" w:rsidRDefault="007404E9" w:rsidP="007404E9">
            <w:pPr>
              <w:pStyle w:val="1"/>
              <w:ind w:firstLineChars="0" w:firstLine="0"/>
              <w:rPr>
                <w:rFonts w:asciiTheme="minorEastAsia" w:eastAsiaTheme="minorEastAsia" w:hAnsiTheme="minorEastAsia" w:cs="宋体"/>
                <w:sz w:val="24"/>
                <w:szCs w:val="24"/>
              </w:rPr>
            </w:pPr>
            <w:r w:rsidRPr="009907B5">
              <w:rPr>
                <w:rFonts w:asciiTheme="minorEastAsia" w:eastAsiaTheme="minorEastAsia" w:hAnsiTheme="minorEastAsia" w:cs="宋体" w:hint="eastAsia"/>
                <w:sz w:val="24"/>
                <w:szCs w:val="24"/>
              </w:rPr>
              <w:t>2）资源、能源消耗管控：</w:t>
            </w:r>
          </w:p>
          <w:p w:rsidR="007404E9" w:rsidRPr="009907B5" w:rsidRDefault="007404E9" w:rsidP="007404E9">
            <w:pPr>
              <w:rPr>
                <w:rFonts w:asciiTheme="minorEastAsia" w:eastAsiaTheme="minorEastAsia" w:hAnsiTheme="minorEastAsia" w:cs="宋体"/>
                <w:sz w:val="24"/>
                <w:szCs w:val="24"/>
              </w:rPr>
            </w:pPr>
            <w:r w:rsidRPr="009907B5">
              <w:rPr>
                <w:rFonts w:asciiTheme="minorEastAsia" w:eastAsiaTheme="minorEastAsia" w:hAnsiTheme="minorEastAsia" w:cs="宋体" w:hint="eastAsia"/>
                <w:sz w:val="24"/>
                <w:szCs w:val="24"/>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7404E9" w:rsidRPr="009907B5" w:rsidRDefault="007404E9" w:rsidP="007404E9">
            <w:pPr>
              <w:rPr>
                <w:rFonts w:asciiTheme="minorEastAsia" w:eastAsiaTheme="minorEastAsia" w:hAnsiTheme="minorEastAsia" w:cs="宋体"/>
                <w:sz w:val="24"/>
                <w:szCs w:val="24"/>
              </w:rPr>
            </w:pPr>
            <w:r w:rsidRPr="009907B5">
              <w:rPr>
                <w:rFonts w:asciiTheme="minorEastAsia" w:eastAsiaTheme="minorEastAsia" w:hAnsiTheme="minorEastAsia" w:cs="宋体" w:hint="eastAsia"/>
                <w:sz w:val="24"/>
                <w:szCs w:val="24"/>
              </w:rPr>
              <w:t>3）火灾预防：</w:t>
            </w:r>
          </w:p>
          <w:p w:rsidR="007404E9" w:rsidRPr="009907B5" w:rsidRDefault="007404E9" w:rsidP="007404E9">
            <w:pPr>
              <w:rPr>
                <w:rFonts w:asciiTheme="minorEastAsia" w:eastAsiaTheme="minorEastAsia" w:hAnsiTheme="minorEastAsia" w:cs="宋体"/>
                <w:sz w:val="24"/>
                <w:szCs w:val="24"/>
              </w:rPr>
            </w:pPr>
            <w:r w:rsidRPr="009907B5">
              <w:rPr>
                <w:rFonts w:asciiTheme="minorEastAsia" w:eastAsiaTheme="minorEastAsia" w:hAnsiTheme="minorEastAsia" w:cs="宋体" w:hint="eastAsia"/>
                <w:sz w:val="24"/>
                <w:szCs w:val="24"/>
              </w:rPr>
              <w:t xml:space="preserve">  张贴防火标识，购买灭火器等消防设施；</w:t>
            </w:r>
          </w:p>
          <w:p w:rsidR="007404E9" w:rsidRPr="009907B5" w:rsidRDefault="007404E9" w:rsidP="007404E9">
            <w:pPr>
              <w:rPr>
                <w:rFonts w:asciiTheme="minorEastAsia" w:eastAsiaTheme="minorEastAsia" w:hAnsiTheme="minorEastAsia" w:cs="宋体"/>
                <w:sz w:val="24"/>
                <w:szCs w:val="24"/>
              </w:rPr>
            </w:pPr>
            <w:r w:rsidRPr="009907B5">
              <w:rPr>
                <w:rFonts w:asciiTheme="minorEastAsia" w:eastAsiaTheme="minorEastAsia" w:hAnsiTheme="minorEastAsia" w:cs="宋体" w:hint="eastAsia"/>
                <w:sz w:val="24"/>
                <w:szCs w:val="24"/>
              </w:rPr>
              <w:t>组织相关人员进行培训；日常的检查；制定火灾应急预案。</w:t>
            </w:r>
          </w:p>
          <w:p w:rsidR="00BB3545" w:rsidRDefault="00BB3545" w:rsidP="006223A1">
            <w:pPr>
              <w:spacing w:line="360" w:lineRule="auto"/>
              <w:ind w:firstLineChars="50" w:firstLine="120"/>
              <w:rPr>
                <w:rFonts w:asciiTheme="minorEastAsia" w:eastAsiaTheme="minorEastAsia" w:hAnsiTheme="minorEastAsia"/>
                <w:sz w:val="24"/>
                <w:szCs w:val="24"/>
              </w:rPr>
            </w:pPr>
          </w:p>
          <w:p w:rsidR="005970A7" w:rsidRPr="00382E35" w:rsidRDefault="005970A7" w:rsidP="006223A1">
            <w:pPr>
              <w:spacing w:line="360" w:lineRule="auto"/>
              <w:ind w:firstLineChars="50" w:firstLine="120"/>
              <w:rPr>
                <w:rFonts w:asciiTheme="minorEastAsia" w:eastAsiaTheme="minorEastAsia" w:hAnsiTheme="minorEastAsia"/>
                <w:sz w:val="24"/>
                <w:szCs w:val="24"/>
              </w:rPr>
            </w:pPr>
          </w:p>
          <w:p w:rsidR="005970A7" w:rsidRPr="00577985" w:rsidRDefault="005970A7" w:rsidP="00577985">
            <w:pPr>
              <w:ind w:firstLineChars="200" w:firstLine="480"/>
              <w:rPr>
                <w:rFonts w:asciiTheme="minorEastAsia" w:eastAsiaTheme="minorEastAsia" w:hAnsiTheme="minorEastAsia"/>
                <w:sz w:val="24"/>
                <w:szCs w:val="24"/>
              </w:rPr>
            </w:pPr>
            <w:r w:rsidRPr="00577985">
              <w:rPr>
                <w:rFonts w:ascii="宋体" w:hAnsi="宋体" w:cs="新宋体" w:hint="eastAsia"/>
                <w:sz w:val="24"/>
                <w:szCs w:val="24"/>
              </w:rPr>
              <w:lastRenderedPageBreak/>
              <w:t>策划控制内容：</w:t>
            </w:r>
            <w:r w:rsidR="00B52403" w:rsidRPr="00577985">
              <w:rPr>
                <w:rFonts w:asciiTheme="minorEastAsia" w:eastAsiaTheme="minorEastAsia" w:hAnsiTheme="minorEastAsia" w:hint="eastAsia"/>
                <w:sz w:val="24"/>
                <w:szCs w:val="24"/>
              </w:rPr>
              <w:t>公司主要产品：</w:t>
            </w:r>
            <w:r w:rsidR="00C032E9" w:rsidRPr="00577985">
              <w:rPr>
                <w:rFonts w:asciiTheme="minorEastAsia" w:eastAsiaTheme="minorEastAsia" w:hAnsiTheme="minorEastAsia" w:hint="eastAsia"/>
                <w:sz w:val="24"/>
                <w:szCs w:val="24"/>
              </w:rPr>
              <w:t>猫狗窝、</w:t>
            </w:r>
            <w:proofErr w:type="gramStart"/>
            <w:r w:rsidR="00C032E9" w:rsidRPr="00577985">
              <w:rPr>
                <w:rFonts w:asciiTheme="minorEastAsia" w:eastAsiaTheme="minorEastAsia" w:hAnsiTheme="minorEastAsia" w:hint="eastAsia"/>
                <w:sz w:val="24"/>
                <w:szCs w:val="24"/>
              </w:rPr>
              <w:t>猫爬架</w:t>
            </w:r>
            <w:proofErr w:type="gramEnd"/>
            <w:r w:rsidR="00C032E9" w:rsidRPr="00577985">
              <w:rPr>
                <w:rFonts w:asciiTheme="minorEastAsia" w:eastAsiaTheme="minorEastAsia" w:hAnsiTheme="minorEastAsia" w:hint="eastAsia"/>
                <w:sz w:val="24"/>
                <w:szCs w:val="24"/>
              </w:rPr>
              <w:t>、猫玩具家居等</w:t>
            </w:r>
          </w:p>
          <w:p w:rsidR="00B52403" w:rsidRPr="00577985" w:rsidRDefault="00F00135" w:rsidP="00577985">
            <w:pPr>
              <w:ind w:firstLineChars="200" w:firstLine="480"/>
              <w:rPr>
                <w:rFonts w:asciiTheme="minorEastAsia" w:eastAsiaTheme="minorEastAsia" w:hAnsiTheme="minorEastAsia"/>
                <w:sz w:val="24"/>
                <w:szCs w:val="24"/>
              </w:rPr>
            </w:pPr>
            <w:r w:rsidRPr="00577985">
              <w:rPr>
                <w:rFonts w:asciiTheme="minorEastAsia" w:eastAsiaTheme="minorEastAsia" w:hAnsiTheme="minorEastAsia" w:hint="eastAsia"/>
                <w:sz w:val="24"/>
                <w:szCs w:val="24"/>
              </w:rPr>
              <w:t>产</w:t>
            </w:r>
            <w:r w:rsidR="00B52403" w:rsidRPr="00577985">
              <w:rPr>
                <w:rFonts w:asciiTheme="minorEastAsia" w:eastAsiaTheme="minorEastAsia" w:hAnsiTheme="minorEastAsia" w:hint="eastAsia"/>
                <w:sz w:val="24"/>
                <w:szCs w:val="24"/>
              </w:rPr>
              <w:t>品执行标准</w:t>
            </w:r>
            <w:r w:rsidR="005970A7" w:rsidRPr="00577985">
              <w:rPr>
                <w:rFonts w:asciiTheme="minorEastAsia" w:eastAsiaTheme="minorEastAsia" w:hAnsiTheme="minorEastAsia" w:hint="eastAsia"/>
                <w:sz w:val="24"/>
                <w:szCs w:val="24"/>
              </w:rPr>
              <w:t>有</w:t>
            </w:r>
            <w:r w:rsidR="00B52403" w:rsidRPr="00577985">
              <w:rPr>
                <w:rFonts w:asciiTheme="minorEastAsia" w:eastAsiaTheme="minorEastAsia" w:hAnsiTheme="minorEastAsia" w:hint="eastAsia"/>
                <w:sz w:val="24"/>
                <w:szCs w:val="24"/>
              </w:rPr>
              <w:t>：</w:t>
            </w:r>
            <w:r w:rsidR="007F6CD5" w:rsidRPr="00577985">
              <w:rPr>
                <w:rFonts w:asciiTheme="minorEastAsia" w:eastAsiaTheme="minorEastAsia" w:hAnsiTheme="minorEastAsia" w:hint="eastAsia"/>
                <w:sz w:val="24"/>
                <w:szCs w:val="24"/>
              </w:rPr>
              <w:t xml:space="preserve"> </w:t>
            </w:r>
          </w:p>
          <w:p w:rsidR="00B52403" w:rsidRPr="00577985" w:rsidRDefault="00643998" w:rsidP="00643998">
            <w:pPr>
              <w:spacing w:line="500" w:lineRule="exact"/>
              <w:rPr>
                <w:rFonts w:ascii="宋体" w:hAnsi="宋体"/>
                <w:sz w:val="24"/>
                <w:szCs w:val="24"/>
              </w:rPr>
            </w:pPr>
            <w:r w:rsidRPr="00577985">
              <w:rPr>
                <w:rFonts w:asciiTheme="minorEastAsia" w:eastAsiaTheme="minorEastAsia" w:hAnsiTheme="minorEastAsia" w:hint="eastAsia"/>
                <w:sz w:val="24"/>
                <w:szCs w:val="24"/>
              </w:rPr>
              <w:t>1）</w:t>
            </w:r>
            <w:r w:rsidR="005970A7" w:rsidRPr="00577985">
              <w:rPr>
                <w:rFonts w:asciiTheme="minorEastAsia" w:eastAsiaTheme="minorEastAsia" w:hAnsiTheme="minorEastAsia" w:hint="eastAsia"/>
                <w:sz w:val="24"/>
                <w:szCs w:val="24"/>
              </w:rPr>
              <w:t>FZ/T14003-</w:t>
            </w:r>
            <w:r w:rsidRPr="00577985">
              <w:rPr>
                <w:rFonts w:asciiTheme="minorEastAsia" w:eastAsiaTheme="minorEastAsia" w:hAnsiTheme="minorEastAsia" w:hint="eastAsia"/>
                <w:sz w:val="24"/>
                <w:szCs w:val="24"/>
              </w:rPr>
              <w:t>《棉印染起毛绒布》2）</w:t>
            </w:r>
            <w:r w:rsidR="005970A7" w:rsidRPr="00577985">
              <w:rPr>
                <w:rFonts w:asciiTheme="minorEastAsia" w:eastAsiaTheme="minorEastAsia" w:hAnsiTheme="minorEastAsia" w:hint="eastAsia"/>
                <w:sz w:val="24"/>
                <w:szCs w:val="24"/>
              </w:rPr>
              <w:t>FZ/T10005-</w:t>
            </w:r>
            <w:r w:rsidRPr="00577985">
              <w:rPr>
                <w:rFonts w:asciiTheme="minorEastAsia" w:eastAsiaTheme="minorEastAsia" w:hAnsiTheme="minorEastAsia" w:hint="eastAsia"/>
                <w:sz w:val="24"/>
                <w:szCs w:val="24"/>
              </w:rPr>
              <w:t>《棉及化纤纯纺》3）</w:t>
            </w:r>
            <w:r w:rsidR="005970A7" w:rsidRPr="00577985">
              <w:rPr>
                <w:rFonts w:asciiTheme="minorEastAsia" w:eastAsiaTheme="minorEastAsia" w:hAnsiTheme="minorEastAsia" w:hint="eastAsia"/>
                <w:sz w:val="24"/>
                <w:szCs w:val="24"/>
              </w:rPr>
              <w:t xml:space="preserve">GB/T8427- </w:t>
            </w:r>
            <w:r w:rsidRPr="00577985">
              <w:rPr>
                <w:rFonts w:asciiTheme="minorEastAsia" w:eastAsiaTheme="minorEastAsia" w:hAnsiTheme="minorEastAsia" w:hint="eastAsia"/>
                <w:sz w:val="24"/>
                <w:szCs w:val="24"/>
              </w:rPr>
              <w:t>《机织物色牢度测定》</w:t>
            </w:r>
            <w:r w:rsidR="00B52403" w:rsidRPr="00577985">
              <w:rPr>
                <w:rFonts w:asciiTheme="minorEastAsia" w:eastAsiaTheme="minorEastAsia" w:hAnsiTheme="minorEastAsia" w:hint="eastAsia"/>
                <w:sz w:val="24"/>
                <w:szCs w:val="24"/>
              </w:rPr>
              <w:t>--产品标准</w:t>
            </w:r>
            <w:r w:rsidR="00B52403" w:rsidRPr="00577985">
              <w:rPr>
                <w:rFonts w:ascii="宋体" w:hAnsi="宋体" w:hint="eastAsia"/>
                <w:sz w:val="24"/>
                <w:szCs w:val="24"/>
              </w:rPr>
              <w:t>等。</w:t>
            </w:r>
          </w:p>
          <w:p w:rsidR="00B52403" w:rsidRPr="00577985" w:rsidRDefault="00643998" w:rsidP="00B52403">
            <w:pPr>
              <w:rPr>
                <w:rFonts w:ascii="宋体" w:hAnsi="宋体"/>
                <w:sz w:val="24"/>
                <w:szCs w:val="24"/>
              </w:rPr>
            </w:pPr>
            <w:r w:rsidRPr="00577985">
              <w:rPr>
                <w:rFonts w:ascii="宋体" w:hAnsi="宋体" w:hint="eastAsia"/>
                <w:sz w:val="24"/>
                <w:szCs w:val="24"/>
              </w:rPr>
              <w:t>4</w:t>
            </w:r>
            <w:r w:rsidR="00B52403" w:rsidRPr="00577985">
              <w:rPr>
                <w:rFonts w:ascii="宋体" w:hAnsi="宋体" w:hint="eastAsia"/>
                <w:sz w:val="24"/>
                <w:szCs w:val="24"/>
              </w:rPr>
              <w:t>）确定符合产品和服务要求的资源；---</w:t>
            </w:r>
            <w:r w:rsidR="00A63DEE" w:rsidRPr="00577985">
              <w:rPr>
                <w:rFonts w:ascii="宋体" w:hAnsi="宋体" w:hint="eastAsia"/>
                <w:sz w:val="24"/>
                <w:szCs w:val="24"/>
              </w:rPr>
              <w:t>工艺</w:t>
            </w:r>
            <w:r w:rsidR="00B52403" w:rsidRPr="00577985">
              <w:rPr>
                <w:rFonts w:ascii="宋体" w:hAnsi="宋体" w:hint="eastAsia"/>
                <w:sz w:val="24"/>
                <w:szCs w:val="24"/>
              </w:rPr>
              <w:t>流程图</w:t>
            </w:r>
          </w:p>
          <w:p w:rsidR="00B52403" w:rsidRPr="00577985" w:rsidRDefault="00643998" w:rsidP="00B52403">
            <w:pPr>
              <w:rPr>
                <w:rFonts w:ascii="宋体" w:hAnsi="宋体"/>
                <w:sz w:val="24"/>
                <w:szCs w:val="24"/>
              </w:rPr>
            </w:pPr>
            <w:r w:rsidRPr="00577985">
              <w:rPr>
                <w:rFonts w:ascii="宋体" w:hAnsi="宋体" w:hint="eastAsia"/>
                <w:sz w:val="24"/>
                <w:szCs w:val="24"/>
              </w:rPr>
              <w:t>5</w:t>
            </w:r>
            <w:r w:rsidR="00B52403" w:rsidRPr="00577985">
              <w:rPr>
                <w:rFonts w:ascii="宋体" w:hAnsi="宋体" w:hint="eastAsia"/>
                <w:sz w:val="24"/>
                <w:szCs w:val="24"/>
              </w:rPr>
              <w:t>）保持、保留必要的文件和记录。---文件和质量记录</w:t>
            </w:r>
          </w:p>
          <w:p w:rsidR="00B52403" w:rsidRPr="00577985" w:rsidRDefault="00B52403" w:rsidP="00B52403">
            <w:pPr>
              <w:rPr>
                <w:rFonts w:ascii="宋体" w:hAnsi="宋体"/>
                <w:sz w:val="24"/>
                <w:szCs w:val="24"/>
              </w:rPr>
            </w:pPr>
            <w:r w:rsidRPr="00577985">
              <w:rPr>
                <w:rFonts w:ascii="宋体" w:hAnsi="宋体" w:hint="eastAsia"/>
                <w:sz w:val="24"/>
                <w:szCs w:val="24"/>
              </w:rPr>
              <w:t>---策划输出经过评审及跟进、必要的更改控制及批准等以适合组织的运行需要。</w:t>
            </w:r>
          </w:p>
          <w:p w:rsidR="007F6CD5" w:rsidRPr="00577985" w:rsidRDefault="00B52403" w:rsidP="007F6CD5">
            <w:pPr>
              <w:spacing w:line="440" w:lineRule="exact"/>
              <w:rPr>
                <w:rFonts w:ascii="宋体" w:hAnsi="宋体"/>
                <w:sz w:val="24"/>
                <w:szCs w:val="24"/>
                <w:lang w:val="en-GB"/>
              </w:rPr>
            </w:pPr>
            <w:r w:rsidRPr="00577985">
              <w:rPr>
                <w:rFonts w:ascii="宋体" w:hAnsi="宋体" w:hint="eastAsia"/>
                <w:sz w:val="24"/>
                <w:szCs w:val="24"/>
              </w:rPr>
              <w:t>----需确认/特殊过程：</w:t>
            </w:r>
            <w:r w:rsidR="007F6CD5" w:rsidRPr="00577985">
              <w:rPr>
                <w:rFonts w:ascii="宋体" w:hAnsi="宋体" w:hint="eastAsia"/>
                <w:sz w:val="24"/>
                <w:szCs w:val="24"/>
                <w:lang w:val="en-GB"/>
              </w:rPr>
              <w:t>“包板后粘胶”</w:t>
            </w:r>
          </w:p>
          <w:p w:rsidR="000B7540" w:rsidRPr="00577985" w:rsidRDefault="00B52403" w:rsidP="000B7540">
            <w:pPr>
              <w:snapToGrid w:val="0"/>
              <w:spacing w:line="400" w:lineRule="exact"/>
              <w:jc w:val="left"/>
              <w:rPr>
                <w:rFonts w:ascii="宋体" w:hAnsi="宋体"/>
                <w:sz w:val="24"/>
                <w:szCs w:val="24"/>
              </w:rPr>
            </w:pPr>
            <w:r w:rsidRPr="00577985">
              <w:rPr>
                <w:rFonts w:ascii="宋体" w:hAnsi="宋体" w:hint="eastAsia"/>
                <w:sz w:val="24"/>
                <w:szCs w:val="24"/>
              </w:rPr>
              <w:t>----外包过程：</w:t>
            </w:r>
            <w:r w:rsidR="00E668C5">
              <w:rPr>
                <w:rFonts w:ascii="宋体" w:hAnsi="宋体" w:hint="eastAsia"/>
                <w:sz w:val="24"/>
                <w:szCs w:val="24"/>
              </w:rPr>
              <w:t>草柳编过程，</w:t>
            </w:r>
          </w:p>
          <w:p w:rsidR="000B7540" w:rsidRPr="00577985" w:rsidRDefault="000B7540" w:rsidP="000B7540">
            <w:pPr>
              <w:snapToGrid w:val="0"/>
              <w:spacing w:line="400" w:lineRule="exact"/>
              <w:jc w:val="left"/>
              <w:rPr>
                <w:color w:val="FF0000"/>
                <w:sz w:val="24"/>
                <w:szCs w:val="24"/>
              </w:rPr>
            </w:pPr>
            <w:r w:rsidRPr="00577985">
              <w:rPr>
                <w:rFonts w:hint="eastAsia"/>
                <w:sz w:val="24"/>
                <w:szCs w:val="24"/>
              </w:rPr>
              <w:t>参加人：业务部：王秀英</w:t>
            </w:r>
            <w:r w:rsidRPr="00577985">
              <w:rPr>
                <w:rFonts w:hint="eastAsia"/>
                <w:sz w:val="24"/>
                <w:szCs w:val="24"/>
              </w:rPr>
              <w:t xml:space="preserve">  </w:t>
            </w:r>
            <w:r w:rsidRPr="00577985">
              <w:rPr>
                <w:rFonts w:hint="eastAsia"/>
                <w:sz w:val="24"/>
                <w:szCs w:val="24"/>
              </w:rPr>
              <w:t>质管部：王青青</w:t>
            </w:r>
            <w:r w:rsidRPr="00577985">
              <w:rPr>
                <w:rFonts w:hint="eastAsia"/>
                <w:sz w:val="24"/>
                <w:szCs w:val="24"/>
              </w:rPr>
              <w:t xml:space="preserve">   </w:t>
            </w:r>
            <w:r w:rsidRPr="00577985">
              <w:rPr>
                <w:rFonts w:hint="eastAsia"/>
                <w:sz w:val="24"/>
                <w:szCs w:val="24"/>
              </w:rPr>
              <w:t>技术部：范仲凯等部门</w:t>
            </w:r>
          </w:p>
          <w:p w:rsidR="000B7540" w:rsidRPr="00577985" w:rsidRDefault="000B7540" w:rsidP="000B7540">
            <w:pPr>
              <w:snapToGrid w:val="0"/>
              <w:spacing w:line="400" w:lineRule="exact"/>
              <w:jc w:val="left"/>
              <w:rPr>
                <w:sz w:val="24"/>
                <w:szCs w:val="24"/>
              </w:rPr>
            </w:pPr>
            <w:r w:rsidRPr="00577985">
              <w:rPr>
                <w:rFonts w:hint="eastAsia"/>
                <w:sz w:val="24"/>
                <w:szCs w:val="24"/>
              </w:rPr>
              <w:t xml:space="preserve">   </w:t>
            </w:r>
            <w:r w:rsidRPr="00577985">
              <w:rPr>
                <w:rFonts w:hint="eastAsia"/>
                <w:sz w:val="24"/>
                <w:szCs w:val="24"/>
              </w:rPr>
              <w:t>生产部：王允峰</w:t>
            </w:r>
            <w:r w:rsidRPr="00577985">
              <w:rPr>
                <w:rFonts w:hint="eastAsia"/>
                <w:sz w:val="24"/>
                <w:szCs w:val="24"/>
              </w:rPr>
              <w:t xml:space="preserve">   </w:t>
            </w:r>
            <w:r w:rsidRPr="00577985">
              <w:rPr>
                <w:rFonts w:hint="eastAsia"/>
                <w:sz w:val="24"/>
                <w:szCs w:val="24"/>
              </w:rPr>
              <w:t>管代：杨文辉</w:t>
            </w:r>
            <w:r w:rsidRPr="00577985">
              <w:rPr>
                <w:rFonts w:hint="eastAsia"/>
                <w:sz w:val="24"/>
                <w:szCs w:val="24"/>
              </w:rPr>
              <w:t xml:space="preserve">     </w:t>
            </w:r>
          </w:p>
          <w:p w:rsidR="000B7540" w:rsidRPr="00577985" w:rsidRDefault="000B7540" w:rsidP="00577985">
            <w:pPr>
              <w:spacing w:line="360" w:lineRule="auto"/>
              <w:ind w:firstLineChars="200" w:firstLine="480"/>
              <w:rPr>
                <w:rFonts w:ascii="宋体" w:hAnsi="宋体"/>
                <w:sz w:val="24"/>
                <w:szCs w:val="24"/>
              </w:rPr>
            </w:pPr>
            <w:r w:rsidRPr="00577985">
              <w:rPr>
                <w:rFonts w:hint="eastAsia"/>
                <w:sz w:val="24"/>
                <w:szCs w:val="24"/>
              </w:rPr>
              <w:t>策划目的：为保证产品达到顾客及法律法规的要求，</w:t>
            </w:r>
            <w:r w:rsidRPr="00577985">
              <w:rPr>
                <w:rFonts w:ascii="宋体" w:hAnsi="宋体"/>
                <w:sz w:val="24"/>
                <w:szCs w:val="24"/>
              </w:rPr>
              <w:t xml:space="preserve"> </w:t>
            </w:r>
          </w:p>
          <w:p w:rsidR="000B7540" w:rsidRPr="00577985" w:rsidRDefault="000B7540" w:rsidP="000B7540">
            <w:pPr>
              <w:widowControl/>
              <w:ind w:leftChars="50" w:left="105"/>
              <w:rPr>
                <w:rFonts w:ascii="宋体" w:hAnsi="宋体"/>
                <w:sz w:val="24"/>
                <w:szCs w:val="24"/>
              </w:rPr>
            </w:pPr>
            <w:r w:rsidRPr="00577985">
              <w:rPr>
                <w:rFonts w:ascii="宋体" w:hAnsi="宋体" w:hint="eastAsia"/>
                <w:sz w:val="24"/>
                <w:szCs w:val="24"/>
              </w:rPr>
              <w:t>生产工艺流程：</w:t>
            </w:r>
          </w:p>
          <w:p w:rsidR="000B7540" w:rsidRPr="00577985" w:rsidRDefault="000B7540" w:rsidP="000B7540">
            <w:pPr>
              <w:widowControl/>
              <w:ind w:leftChars="50" w:left="105"/>
              <w:rPr>
                <w:rFonts w:ascii="宋体" w:hAnsi="宋体"/>
                <w:sz w:val="24"/>
                <w:szCs w:val="24"/>
              </w:rPr>
            </w:pPr>
            <w:r w:rsidRPr="00577985">
              <w:rPr>
                <w:rFonts w:ascii="宋体" w:hAnsi="宋体" w:hint="eastAsia"/>
                <w:sz w:val="24"/>
                <w:szCs w:val="24"/>
              </w:rPr>
              <w:t>1）生产计划-下料-</w:t>
            </w:r>
            <w:proofErr w:type="gramStart"/>
            <w:r w:rsidRPr="00577985">
              <w:rPr>
                <w:rFonts w:ascii="宋体" w:hAnsi="宋体" w:hint="eastAsia"/>
                <w:sz w:val="24"/>
                <w:szCs w:val="24"/>
              </w:rPr>
              <w:t>包板</w:t>
            </w:r>
            <w:proofErr w:type="gramEnd"/>
            <w:r w:rsidRPr="00577985">
              <w:rPr>
                <w:rFonts w:ascii="宋体" w:hAnsi="宋体" w:hint="eastAsia"/>
                <w:sz w:val="24"/>
                <w:szCs w:val="24"/>
              </w:rPr>
              <w:t>-缠柱子-成品</w:t>
            </w:r>
          </w:p>
          <w:p w:rsidR="000B7540" w:rsidRPr="00577985" w:rsidRDefault="000B7540" w:rsidP="000B7540">
            <w:pPr>
              <w:widowControl/>
              <w:rPr>
                <w:rFonts w:ascii="宋体" w:hAnsi="宋体"/>
                <w:sz w:val="24"/>
                <w:szCs w:val="24"/>
              </w:rPr>
            </w:pPr>
            <w:r w:rsidRPr="00577985">
              <w:rPr>
                <w:rFonts w:ascii="宋体" w:hAnsi="宋体" w:hint="eastAsia"/>
                <w:sz w:val="24"/>
                <w:szCs w:val="24"/>
              </w:rPr>
              <w:t xml:space="preserve"> 2）生产计划-下料-打架-编织-装饰-成品 </w:t>
            </w:r>
          </w:p>
          <w:p w:rsidR="000B7540" w:rsidRPr="00577985" w:rsidRDefault="000B7540" w:rsidP="000B7540">
            <w:pPr>
              <w:widowControl/>
              <w:rPr>
                <w:rFonts w:ascii="宋体" w:hAnsi="宋体"/>
                <w:sz w:val="24"/>
                <w:szCs w:val="24"/>
              </w:rPr>
            </w:pPr>
            <w:r w:rsidRPr="00577985">
              <w:rPr>
                <w:rFonts w:ascii="宋体" w:hAnsi="宋体" w:hint="eastAsia"/>
                <w:sz w:val="24"/>
                <w:szCs w:val="24"/>
              </w:rPr>
              <w:t>其中体现了产品的质量特性，法规要求以及顾客要求等方面的特点。</w:t>
            </w:r>
          </w:p>
          <w:p w:rsidR="000B7540" w:rsidRPr="00577985" w:rsidRDefault="000B7540" w:rsidP="000B7540">
            <w:pPr>
              <w:widowControl/>
              <w:rPr>
                <w:rFonts w:ascii="宋体" w:hAnsi="宋体"/>
                <w:sz w:val="24"/>
                <w:szCs w:val="24"/>
              </w:rPr>
            </w:pPr>
            <w:r w:rsidRPr="00577985">
              <w:rPr>
                <w:rFonts w:ascii="宋体" w:hAnsi="宋体" w:hint="eastAsia"/>
                <w:sz w:val="24"/>
                <w:szCs w:val="24"/>
              </w:rPr>
              <w:t xml:space="preserve">确定了生产过程。并形成必要的作业指导文件。抽查《技术部作业指导书》编号：DYT-Q/E/SZC-ZY-02-2019；同时策划了检验活动，提供了原材料、生产过程检验和成品检验作业指导说明书，均符合标准要求。所有产品实现和检验、测量内容均形成记录。产品实现策划的输出是各类产品的生产控制计划（策划书）。当前公司没有特殊项目，目前的产品是按照公司和客户一起制定的产品规格技术标准来策划生产的。 </w:t>
            </w:r>
          </w:p>
          <w:p w:rsidR="000B7540" w:rsidRPr="00577985" w:rsidRDefault="000B7540" w:rsidP="000B7540">
            <w:pPr>
              <w:widowControl/>
              <w:rPr>
                <w:rFonts w:ascii="宋体" w:hAnsi="宋体"/>
                <w:sz w:val="24"/>
                <w:szCs w:val="24"/>
              </w:rPr>
            </w:pPr>
            <w:r w:rsidRPr="00577985">
              <w:rPr>
                <w:rFonts w:hint="eastAsia"/>
                <w:sz w:val="24"/>
                <w:szCs w:val="24"/>
              </w:rPr>
              <w:t>该公司按顾客提出的要求，依照公司与客户</w:t>
            </w:r>
            <w:r w:rsidRPr="00577985">
              <w:rPr>
                <w:rFonts w:ascii="宋体" w:hAnsi="宋体" w:hint="eastAsia"/>
                <w:sz w:val="24"/>
                <w:szCs w:val="24"/>
              </w:rPr>
              <w:t>一起制定的产品规格技术标准来</w:t>
            </w:r>
            <w:r w:rsidRPr="00577985">
              <w:rPr>
                <w:rFonts w:hint="eastAsia"/>
                <w:sz w:val="24"/>
                <w:szCs w:val="24"/>
              </w:rPr>
              <w:t>组织生产、策划符合要求。</w:t>
            </w:r>
            <w:r w:rsidRPr="00577985">
              <w:rPr>
                <w:rFonts w:ascii="宋体" w:hAnsi="宋体" w:hint="eastAsia"/>
                <w:sz w:val="24"/>
                <w:szCs w:val="24"/>
              </w:rPr>
              <w:t>本部门对设计和开发的全过程进行控制，按法规要求，对投入新产品的质量和可能产生的环境影响进行评价，保证满足顾客、质量和环境要求。</w:t>
            </w:r>
          </w:p>
          <w:p w:rsidR="000B7540" w:rsidRPr="000B7540" w:rsidRDefault="000B7540" w:rsidP="000B7540">
            <w:pPr>
              <w:spacing w:line="320" w:lineRule="exact"/>
              <w:rPr>
                <w:sz w:val="28"/>
                <w:szCs w:val="28"/>
              </w:rPr>
            </w:pPr>
          </w:p>
          <w:p w:rsidR="00270E13" w:rsidRPr="006223A1" w:rsidRDefault="00270E13" w:rsidP="00270E13">
            <w:pPr>
              <w:spacing w:line="440" w:lineRule="exact"/>
              <w:rPr>
                <w:rFonts w:ascii="宋体" w:hAnsi="宋体"/>
                <w:sz w:val="24"/>
                <w:szCs w:val="24"/>
              </w:rPr>
            </w:pPr>
            <w:r w:rsidRPr="006223A1">
              <w:rPr>
                <w:rFonts w:hint="eastAsia"/>
                <w:sz w:val="24"/>
                <w:szCs w:val="24"/>
              </w:rPr>
              <w:lastRenderedPageBreak/>
              <w:t>查：《</w:t>
            </w:r>
            <w:r w:rsidRPr="006223A1">
              <w:rPr>
                <w:rFonts w:ascii="宋体" w:hAnsi="宋体" w:hint="eastAsia"/>
                <w:sz w:val="24"/>
                <w:szCs w:val="24"/>
                <w:lang w:val="en-GB"/>
              </w:rPr>
              <w:t>生产和服务提供控制程序》编号：</w:t>
            </w:r>
            <w:r w:rsidRPr="006223A1">
              <w:rPr>
                <w:rFonts w:hint="eastAsia"/>
                <w:sz w:val="24"/>
                <w:szCs w:val="24"/>
              </w:rPr>
              <w:t>DYT-Q/CX</w:t>
            </w:r>
            <w:r w:rsidR="00512F8C">
              <w:rPr>
                <w:rFonts w:ascii="宋体" w:hAnsi="宋体" w:hint="eastAsia"/>
                <w:sz w:val="24"/>
                <w:szCs w:val="24"/>
              </w:rPr>
              <w:t>-8</w:t>
            </w:r>
            <w:r w:rsidRPr="006223A1">
              <w:rPr>
                <w:rFonts w:ascii="宋体" w:hAnsi="宋体" w:hint="eastAsia"/>
                <w:sz w:val="24"/>
                <w:szCs w:val="24"/>
              </w:rPr>
              <w:t>.5-01</w:t>
            </w:r>
          </w:p>
          <w:p w:rsidR="00270E13" w:rsidRPr="006223A1" w:rsidRDefault="00270E13" w:rsidP="00270E13">
            <w:pPr>
              <w:spacing w:line="400" w:lineRule="exact"/>
              <w:rPr>
                <w:rFonts w:ascii="宋体" w:hAnsi="宋体"/>
                <w:sz w:val="24"/>
                <w:szCs w:val="24"/>
                <w:lang w:val="en-GB"/>
              </w:rPr>
            </w:pPr>
            <w:r w:rsidRPr="006223A1">
              <w:rPr>
                <w:rFonts w:hint="eastAsia"/>
                <w:sz w:val="24"/>
                <w:szCs w:val="24"/>
              </w:rPr>
              <w:t>查：生产过程受控条件，计有：</w:t>
            </w:r>
            <w:r w:rsidR="00524AD2">
              <w:rPr>
                <w:rFonts w:hint="eastAsia"/>
                <w:sz w:val="24"/>
                <w:szCs w:val="24"/>
              </w:rPr>
              <w:t>25</w:t>
            </w:r>
            <w:r w:rsidRPr="006223A1">
              <w:rPr>
                <w:rFonts w:hint="eastAsia"/>
                <w:sz w:val="24"/>
                <w:szCs w:val="24"/>
              </w:rPr>
              <w:t>份</w:t>
            </w:r>
          </w:p>
          <w:p w:rsidR="00270E13" w:rsidRPr="006223A1" w:rsidRDefault="00270E13" w:rsidP="006223A1">
            <w:pPr>
              <w:spacing w:line="400" w:lineRule="exact"/>
              <w:ind w:firstLineChars="300" w:firstLine="720"/>
              <w:rPr>
                <w:rFonts w:ascii="黑体" w:eastAsia="黑体"/>
                <w:b/>
                <w:sz w:val="24"/>
                <w:szCs w:val="24"/>
              </w:rPr>
            </w:pPr>
            <w:r w:rsidRPr="006223A1">
              <w:rPr>
                <w:rFonts w:ascii="宋体" w:hAnsi="宋体" w:hint="eastAsia"/>
                <w:sz w:val="24"/>
                <w:szCs w:val="24"/>
                <w:lang w:val="en-GB"/>
              </w:rPr>
              <w:t>下料车间操作规程，编号：DYT-Q/E/ZC-ZY-07-2008</w:t>
            </w:r>
          </w:p>
          <w:p w:rsidR="00270E13" w:rsidRPr="006223A1" w:rsidRDefault="00270E13" w:rsidP="006223A1">
            <w:pPr>
              <w:spacing w:line="400" w:lineRule="exact"/>
              <w:ind w:firstLineChars="300" w:firstLine="720"/>
              <w:rPr>
                <w:rFonts w:ascii="黑体" w:eastAsia="黑体"/>
                <w:b/>
                <w:sz w:val="24"/>
                <w:szCs w:val="24"/>
              </w:rPr>
            </w:pPr>
            <w:proofErr w:type="gramStart"/>
            <w:r w:rsidRPr="006223A1">
              <w:rPr>
                <w:rFonts w:ascii="宋体" w:hAnsi="宋体" w:hint="eastAsia"/>
                <w:sz w:val="24"/>
                <w:szCs w:val="24"/>
                <w:lang w:val="en-GB"/>
              </w:rPr>
              <w:t>裁布操作规程</w:t>
            </w:r>
            <w:proofErr w:type="gramEnd"/>
            <w:r w:rsidRPr="006223A1">
              <w:rPr>
                <w:rFonts w:ascii="宋体" w:hAnsi="宋体" w:hint="eastAsia"/>
                <w:sz w:val="24"/>
                <w:szCs w:val="24"/>
                <w:lang w:val="en-GB"/>
              </w:rPr>
              <w:t>，编号： DYT-Q/E/ZC-ZY-07-2008</w:t>
            </w:r>
          </w:p>
          <w:p w:rsidR="00270E13" w:rsidRPr="006223A1" w:rsidRDefault="00270E13" w:rsidP="006223A1">
            <w:pPr>
              <w:spacing w:line="400" w:lineRule="exact"/>
              <w:ind w:firstLineChars="300" w:firstLine="720"/>
              <w:rPr>
                <w:rFonts w:ascii="宋体" w:hAnsi="宋体"/>
                <w:sz w:val="24"/>
                <w:szCs w:val="24"/>
                <w:lang w:val="en-GB"/>
              </w:rPr>
            </w:pPr>
            <w:proofErr w:type="gramStart"/>
            <w:r w:rsidRPr="006223A1">
              <w:rPr>
                <w:rFonts w:ascii="宋体" w:hAnsi="宋体" w:hint="eastAsia"/>
                <w:sz w:val="24"/>
                <w:szCs w:val="24"/>
                <w:lang w:val="en-GB"/>
              </w:rPr>
              <w:t>包板操作规程</w:t>
            </w:r>
            <w:proofErr w:type="gramEnd"/>
            <w:r w:rsidRPr="006223A1">
              <w:rPr>
                <w:rFonts w:ascii="宋体" w:hAnsi="宋体" w:hint="eastAsia"/>
                <w:sz w:val="24"/>
                <w:szCs w:val="24"/>
                <w:lang w:val="en-GB"/>
              </w:rPr>
              <w:t>，编号： DYT-Q/E/ZC-ZY-07-2008</w:t>
            </w:r>
          </w:p>
          <w:p w:rsidR="00270E13" w:rsidRPr="006223A1" w:rsidRDefault="00270E13" w:rsidP="006223A1">
            <w:pPr>
              <w:spacing w:line="400" w:lineRule="exact"/>
              <w:ind w:firstLineChars="300" w:firstLine="720"/>
              <w:rPr>
                <w:rFonts w:ascii="宋体" w:hAnsi="宋体"/>
                <w:sz w:val="24"/>
                <w:szCs w:val="24"/>
                <w:lang w:val="en-GB"/>
              </w:rPr>
            </w:pPr>
            <w:proofErr w:type="gramStart"/>
            <w:r w:rsidRPr="006223A1">
              <w:rPr>
                <w:rFonts w:ascii="宋体" w:hAnsi="宋体" w:hint="eastAsia"/>
                <w:sz w:val="24"/>
                <w:szCs w:val="24"/>
                <w:lang w:val="en-GB"/>
              </w:rPr>
              <w:t>缠柱规程</w:t>
            </w:r>
            <w:proofErr w:type="gramEnd"/>
            <w:r w:rsidRPr="006223A1">
              <w:rPr>
                <w:rFonts w:ascii="宋体" w:hAnsi="宋体" w:hint="eastAsia"/>
                <w:sz w:val="24"/>
                <w:szCs w:val="24"/>
                <w:lang w:val="en-GB"/>
              </w:rPr>
              <w:t>：编号： DYT-Q/E/ZC-ZY-07-2008</w:t>
            </w:r>
          </w:p>
          <w:p w:rsidR="00270E13" w:rsidRPr="006223A1" w:rsidRDefault="00270E13" w:rsidP="006223A1">
            <w:pPr>
              <w:spacing w:line="400" w:lineRule="exact"/>
              <w:ind w:firstLineChars="300" w:firstLine="720"/>
              <w:rPr>
                <w:rFonts w:ascii="宋体" w:hAnsi="宋体"/>
                <w:sz w:val="24"/>
                <w:szCs w:val="24"/>
              </w:rPr>
            </w:pPr>
            <w:r w:rsidRPr="006223A1">
              <w:rPr>
                <w:rFonts w:ascii="宋体" w:hAnsi="宋体" w:hint="eastAsia"/>
                <w:sz w:val="24"/>
                <w:szCs w:val="24"/>
                <w:lang w:val="en-GB"/>
              </w:rPr>
              <w:t>包装操作规程：编号： DYT-Q/E/ZC-ZY-07-2008</w:t>
            </w:r>
          </w:p>
          <w:p w:rsidR="00270E13" w:rsidRPr="006223A1" w:rsidRDefault="00270E13" w:rsidP="00270E13">
            <w:pPr>
              <w:spacing w:line="400" w:lineRule="exact"/>
              <w:rPr>
                <w:rFonts w:ascii="宋体" w:hAnsi="宋体"/>
                <w:sz w:val="24"/>
                <w:szCs w:val="24"/>
              </w:rPr>
            </w:pPr>
            <w:r w:rsidRPr="006223A1">
              <w:rPr>
                <w:rFonts w:ascii="宋体" w:hAnsi="宋体" w:hint="eastAsia"/>
                <w:sz w:val="24"/>
                <w:szCs w:val="24"/>
              </w:rPr>
              <w:t xml:space="preserve">      检验/试验规程，</w:t>
            </w:r>
          </w:p>
          <w:p w:rsidR="00270E13" w:rsidRDefault="00270E13" w:rsidP="00270E13">
            <w:pPr>
              <w:spacing w:line="400" w:lineRule="exact"/>
              <w:rPr>
                <w:rFonts w:ascii="宋体" w:hAnsi="宋体"/>
                <w:sz w:val="24"/>
                <w:szCs w:val="24"/>
              </w:rPr>
            </w:pPr>
            <w:r w:rsidRPr="006223A1">
              <w:rPr>
                <w:rFonts w:ascii="宋体" w:hAnsi="宋体" w:hint="eastAsia"/>
                <w:sz w:val="24"/>
                <w:szCs w:val="24"/>
              </w:rPr>
              <w:t xml:space="preserve">      </w:t>
            </w:r>
            <w:r w:rsidR="00152A33">
              <w:rPr>
                <w:rFonts w:ascii="宋体" w:hAnsi="宋体" w:hint="eastAsia"/>
                <w:sz w:val="24"/>
                <w:szCs w:val="24"/>
              </w:rPr>
              <w:t>安全生产规程</w:t>
            </w:r>
            <w:r w:rsidRPr="006223A1">
              <w:rPr>
                <w:rFonts w:ascii="宋体" w:hAnsi="宋体" w:hint="eastAsia"/>
                <w:sz w:val="24"/>
                <w:szCs w:val="24"/>
              </w:rPr>
              <w:t>等</w:t>
            </w:r>
          </w:p>
          <w:p w:rsidR="007555B4" w:rsidRPr="006223A1" w:rsidRDefault="007555B4" w:rsidP="00270E13">
            <w:pPr>
              <w:spacing w:line="400" w:lineRule="exact"/>
              <w:rPr>
                <w:rFonts w:ascii="宋体" w:hAnsi="宋体"/>
                <w:sz w:val="24"/>
                <w:szCs w:val="24"/>
              </w:rPr>
            </w:pPr>
            <w:r>
              <w:rPr>
                <w:rFonts w:ascii="宋体" w:hAnsi="宋体" w:hint="eastAsia"/>
                <w:sz w:val="24"/>
                <w:szCs w:val="24"/>
              </w:rPr>
              <w:t>备料：板材：刨花板、中密度。布匹：平纹布、</w:t>
            </w:r>
            <w:r w:rsidR="00B06A59">
              <w:rPr>
                <w:rFonts w:ascii="宋体" w:hAnsi="宋体" w:hint="eastAsia"/>
                <w:sz w:val="24"/>
                <w:szCs w:val="24"/>
              </w:rPr>
              <w:t>毛绒布。</w:t>
            </w:r>
            <w:r>
              <w:rPr>
                <w:rFonts w:ascii="宋体" w:hAnsi="宋体" w:hint="eastAsia"/>
                <w:sz w:val="24"/>
                <w:szCs w:val="24"/>
              </w:rPr>
              <w:t>绳子</w:t>
            </w:r>
            <w:r w:rsidR="00B06A59">
              <w:rPr>
                <w:rFonts w:ascii="宋体" w:hAnsi="宋体" w:hint="eastAsia"/>
                <w:sz w:val="24"/>
                <w:szCs w:val="24"/>
              </w:rPr>
              <w:t>等</w:t>
            </w:r>
          </w:p>
          <w:p w:rsidR="003C1D95" w:rsidRPr="00C052F5" w:rsidRDefault="00270E13" w:rsidP="003C1D95">
            <w:pPr>
              <w:spacing w:before="120" w:line="360" w:lineRule="auto"/>
              <w:jc w:val="left"/>
              <w:rPr>
                <w:rFonts w:ascii="宋体" w:hAnsi="宋体" w:cs="宋体"/>
                <w:sz w:val="24"/>
                <w:szCs w:val="24"/>
              </w:rPr>
            </w:pPr>
            <w:r w:rsidRPr="006223A1">
              <w:rPr>
                <w:rFonts w:ascii="宋体" w:hAnsi="宋体" w:hint="eastAsia"/>
                <w:sz w:val="24"/>
                <w:szCs w:val="24"/>
              </w:rPr>
              <w:t xml:space="preserve">     </w:t>
            </w:r>
            <w:r w:rsidR="00B06A59">
              <w:rPr>
                <w:rFonts w:ascii="宋体" w:hAnsi="宋体" w:cs="宋体" w:hint="eastAsia"/>
                <w:sz w:val="24"/>
                <w:szCs w:val="24"/>
              </w:rPr>
              <w:t>生产流程为：下料→</w:t>
            </w:r>
            <w:proofErr w:type="gramStart"/>
            <w:r w:rsidR="00B06A59">
              <w:rPr>
                <w:rFonts w:ascii="宋体" w:hAnsi="宋体" w:cs="宋体" w:hint="eastAsia"/>
                <w:sz w:val="24"/>
                <w:szCs w:val="24"/>
              </w:rPr>
              <w:t>裁布</w:t>
            </w:r>
            <w:proofErr w:type="gramEnd"/>
            <w:r w:rsidR="00B06A59">
              <w:rPr>
                <w:rFonts w:ascii="宋体" w:hAnsi="宋体" w:cs="宋体" w:hint="eastAsia"/>
                <w:sz w:val="24"/>
                <w:szCs w:val="24"/>
              </w:rPr>
              <w:t>→包板</w:t>
            </w:r>
            <w:r w:rsidR="00DB6E30">
              <w:rPr>
                <w:rFonts w:ascii="宋体" w:hAnsi="宋体" w:cs="宋体" w:hint="eastAsia"/>
                <w:sz w:val="24"/>
                <w:szCs w:val="24"/>
              </w:rPr>
              <w:t>（</w:t>
            </w:r>
            <w:r w:rsidR="00DB6E30" w:rsidRPr="009907B5">
              <w:rPr>
                <w:rFonts w:ascii="宋体" w:hAnsi="宋体" w:hint="eastAsia"/>
                <w:sz w:val="24"/>
                <w:szCs w:val="24"/>
                <w:lang w:val="en-GB"/>
              </w:rPr>
              <w:t>包板后粘胶</w:t>
            </w:r>
            <w:r w:rsidR="00DB6E30">
              <w:rPr>
                <w:rFonts w:ascii="宋体" w:hAnsi="宋体" w:cs="宋体" w:hint="eastAsia"/>
                <w:sz w:val="24"/>
                <w:szCs w:val="24"/>
              </w:rPr>
              <w:t>）</w:t>
            </w:r>
            <w:r w:rsidR="008819CB">
              <w:rPr>
                <w:rFonts w:ascii="宋体" w:hAnsi="宋体" w:cs="宋体" w:hint="eastAsia"/>
                <w:sz w:val="24"/>
                <w:szCs w:val="24"/>
              </w:rPr>
              <w:t>→缠柱子</w:t>
            </w:r>
            <w:r w:rsidR="00B06A59">
              <w:rPr>
                <w:rFonts w:ascii="宋体" w:hAnsi="宋体" w:cs="宋体" w:hint="eastAsia"/>
                <w:sz w:val="24"/>
                <w:szCs w:val="24"/>
              </w:rPr>
              <w:t>→</w:t>
            </w:r>
            <w:r w:rsidR="008819CB">
              <w:rPr>
                <w:rFonts w:ascii="宋体" w:hAnsi="宋体" w:cs="宋体" w:hint="eastAsia"/>
                <w:sz w:val="24"/>
                <w:szCs w:val="24"/>
              </w:rPr>
              <w:t>组装→</w:t>
            </w:r>
            <w:r w:rsidR="00C052F5" w:rsidRPr="00C052F5">
              <w:rPr>
                <w:rFonts w:ascii="宋体" w:hAnsi="宋体" w:cs="宋体" w:hint="eastAsia"/>
                <w:sz w:val="24"/>
                <w:szCs w:val="24"/>
              </w:rPr>
              <w:t>检验→包装入库</w:t>
            </w:r>
            <w:r w:rsidR="003C1D95">
              <w:rPr>
                <w:rFonts w:ascii="宋体" w:hAnsi="宋体" w:cs="宋体" w:hint="eastAsia"/>
                <w:sz w:val="24"/>
                <w:szCs w:val="24"/>
              </w:rPr>
              <w:t>对生产过程控制主要是通过生产计划、</w:t>
            </w:r>
            <w:r w:rsidR="003C1D95" w:rsidRPr="00C052F5">
              <w:rPr>
                <w:rFonts w:ascii="宋体" w:hAnsi="宋体" w:cs="宋体" w:hint="eastAsia"/>
                <w:sz w:val="24"/>
                <w:szCs w:val="24"/>
              </w:rPr>
              <w:t>控制的内容包括生产现场的人、机、料、法、环、</w:t>
            </w:r>
            <w:proofErr w:type="gramStart"/>
            <w:r w:rsidR="003C1D95" w:rsidRPr="00C052F5">
              <w:rPr>
                <w:rFonts w:ascii="宋体" w:hAnsi="宋体" w:cs="宋体" w:hint="eastAsia"/>
                <w:sz w:val="24"/>
                <w:szCs w:val="24"/>
              </w:rPr>
              <w:t>测等诸</w:t>
            </w:r>
            <w:proofErr w:type="gramEnd"/>
            <w:r w:rsidR="003C1D95" w:rsidRPr="00C052F5">
              <w:rPr>
                <w:rFonts w:ascii="宋体" w:hAnsi="宋体" w:cs="宋体" w:hint="eastAsia"/>
                <w:sz w:val="24"/>
                <w:szCs w:val="24"/>
              </w:rPr>
              <w:t>因素。</w:t>
            </w:r>
          </w:p>
          <w:p w:rsidR="000100D5" w:rsidRDefault="000100D5" w:rsidP="000100D5">
            <w:pPr>
              <w:spacing w:line="360" w:lineRule="auto"/>
              <w:rPr>
                <w:rFonts w:asciiTheme="minorEastAsia" w:eastAsiaTheme="minorEastAsia" w:hAnsiTheme="minorEastAsia" w:cs="宋体"/>
                <w:color w:val="000000"/>
                <w:sz w:val="28"/>
                <w:szCs w:val="28"/>
              </w:rPr>
            </w:pPr>
          </w:p>
          <w:p w:rsidR="000100D5" w:rsidRDefault="000100D5" w:rsidP="000100D5">
            <w:pPr>
              <w:spacing w:line="360" w:lineRule="auto"/>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现场</w:t>
            </w:r>
            <w:r>
              <w:rPr>
                <w:rFonts w:asciiTheme="minorEastAsia" w:eastAsiaTheme="minorEastAsia" w:hAnsiTheme="minorEastAsia" w:cs="宋体" w:hint="eastAsia"/>
                <w:color w:val="000000"/>
                <w:sz w:val="28"/>
                <w:szCs w:val="28"/>
              </w:rPr>
              <w:t>查看：</w:t>
            </w:r>
          </w:p>
          <w:p w:rsidR="003C1D95" w:rsidRDefault="003C1D95" w:rsidP="003C1D95">
            <w:pPr>
              <w:spacing w:before="120" w:line="360" w:lineRule="auto"/>
              <w:jc w:val="left"/>
              <w:rPr>
                <w:rFonts w:ascii="宋体" w:hAnsi="宋体" w:cs="宋体"/>
                <w:szCs w:val="21"/>
              </w:rPr>
            </w:pPr>
            <w:r>
              <w:rPr>
                <w:rFonts w:ascii="宋体" w:hAnsi="宋体" w:cs="宋体" w:hint="eastAsia"/>
                <w:szCs w:val="21"/>
              </w:rPr>
              <w:t>8.5.1a 信息</w:t>
            </w:r>
          </w:p>
          <w:p w:rsidR="003C1D95" w:rsidRDefault="003C1D95" w:rsidP="003C1D95">
            <w:pPr>
              <w:spacing w:line="400" w:lineRule="exact"/>
              <w:rPr>
                <w:rFonts w:ascii="宋体" w:hAnsi="宋体" w:cs="宋体"/>
                <w:sz w:val="24"/>
                <w:szCs w:val="24"/>
              </w:rPr>
            </w:pPr>
            <w:r w:rsidRPr="00B06A59">
              <w:rPr>
                <w:rFonts w:ascii="宋体" w:hAnsi="宋体" w:cs="宋体" w:hint="eastAsia"/>
                <w:sz w:val="24"/>
                <w:szCs w:val="24"/>
              </w:rPr>
              <w:t>针对下达的生产计划和产品的相关要求，公司进行采购和生产活动。</w:t>
            </w:r>
          </w:p>
          <w:p w:rsidR="003C1D95" w:rsidRPr="006223A1" w:rsidRDefault="003C1D95" w:rsidP="003C1D95">
            <w:pPr>
              <w:spacing w:line="400" w:lineRule="exact"/>
              <w:rPr>
                <w:rFonts w:ascii="宋体" w:hAnsi="宋体"/>
                <w:sz w:val="24"/>
                <w:szCs w:val="24"/>
              </w:rPr>
            </w:pPr>
            <w:r w:rsidRPr="006223A1">
              <w:rPr>
                <w:rFonts w:hint="eastAsia"/>
                <w:sz w:val="24"/>
                <w:szCs w:val="24"/>
              </w:rPr>
              <w:t>查：</w:t>
            </w:r>
            <w:r w:rsidRPr="006223A1">
              <w:rPr>
                <w:rFonts w:ascii="宋体" w:hAnsi="宋体" w:hint="eastAsia"/>
                <w:sz w:val="24"/>
                <w:szCs w:val="24"/>
              </w:rPr>
              <w:t>生产任务单</w:t>
            </w:r>
          </w:p>
          <w:p w:rsidR="003C1D95" w:rsidRDefault="003C1D95" w:rsidP="003C1D95">
            <w:pPr>
              <w:spacing w:line="400" w:lineRule="exact"/>
              <w:rPr>
                <w:rFonts w:ascii="宋体" w:hAnsi="宋体"/>
                <w:sz w:val="24"/>
                <w:szCs w:val="24"/>
              </w:rPr>
            </w:pPr>
            <w:r w:rsidRPr="006223A1">
              <w:rPr>
                <w:rFonts w:ascii="宋体" w:hAnsi="宋体" w:hint="eastAsia"/>
                <w:sz w:val="24"/>
                <w:szCs w:val="24"/>
              </w:rPr>
              <w:t>提交：</w:t>
            </w:r>
            <w:r w:rsidR="001E2C13">
              <w:rPr>
                <w:rFonts w:ascii="宋体" w:hAnsi="宋体" w:hint="eastAsia"/>
                <w:sz w:val="24"/>
                <w:szCs w:val="24"/>
              </w:rPr>
              <w:t>2020</w:t>
            </w:r>
            <w:r w:rsidRPr="006223A1">
              <w:rPr>
                <w:rFonts w:ascii="宋体" w:hAnsi="宋体" w:hint="eastAsia"/>
                <w:sz w:val="24"/>
                <w:szCs w:val="24"/>
              </w:rPr>
              <w:t>年</w:t>
            </w:r>
            <w:r w:rsidR="003436DF">
              <w:rPr>
                <w:rFonts w:ascii="宋体" w:hAnsi="宋体" w:hint="eastAsia"/>
                <w:sz w:val="24"/>
                <w:szCs w:val="24"/>
              </w:rPr>
              <w:t>9</w:t>
            </w:r>
            <w:r w:rsidRPr="006223A1">
              <w:rPr>
                <w:rFonts w:ascii="宋体" w:hAnsi="宋体" w:hint="eastAsia"/>
                <w:sz w:val="24"/>
                <w:szCs w:val="24"/>
              </w:rPr>
              <w:t>月</w:t>
            </w:r>
            <w:r w:rsidR="003436DF">
              <w:rPr>
                <w:rFonts w:ascii="宋体" w:hAnsi="宋体" w:hint="eastAsia"/>
                <w:sz w:val="24"/>
                <w:szCs w:val="24"/>
              </w:rPr>
              <w:t>3</w:t>
            </w:r>
            <w:r w:rsidRPr="006223A1">
              <w:rPr>
                <w:rFonts w:ascii="宋体" w:hAnsi="宋体" w:hint="eastAsia"/>
                <w:sz w:val="24"/>
                <w:szCs w:val="24"/>
              </w:rPr>
              <w:t>日</w:t>
            </w:r>
            <w:proofErr w:type="gramStart"/>
            <w:r w:rsidRPr="006223A1">
              <w:rPr>
                <w:rFonts w:ascii="宋体" w:hAnsi="宋体" w:hint="eastAsia"/>
                <w:sz w:val="24"/>
                <w:szCs w:val="24"/>
              </w:rPr>
              <w:t>当日正在</w:t>
            </w:r>
            <w:proofErr w:type="gramEnd"/>
            <w:r w:rsidRPr="006223A1">
              <w:rPr>
                <w:rFonts w:ascii="宋体" w:hAnsi="宋体" w:hint="eastAsia"/>
                <w:sz w:val="24"/>
                <w:szCs w:val="24"/>
              </w:rPr>
              <w:t>生产：</w:t>
            </w:r>
            <w:proofErr w:type="gramStart"/>
            <w:r>
              <w:rPr>
                <w:rFonts w:ascii="宋体" w:hAnsi="宋体" w:hint="eastAsia"/>
                <w:sz w:val="24"/>
                <w:szCs w:val="24"/>
              </w:rPr>
              <w:t>包板粘贴</w:t>
            </w:r>
            <w:proofErr w:type="gramEnd"/>
            <w:r>
              <w:rPr>
                <w:rFonts w:ascii="宋体" w:hAnsi="宋体" w:hint="eastAsia"/>
                <w:sz w:val="24"/>
                <w:szCs w:val="24"/>
              </w:rPr>
              <w:t xml:space="preserve">抹胶（手工专业）  </w:t>
            </w:r>
          </w:p>
          <w:p w:rsidR="003C1D95" w:rsidRDefault="003C1D95" w:rsidP="003C1D95">
            <w:pPr>
              <w:spacing w:line="400" w:lineRule="exact"/>
              <w:rPr>
                <w:rFonts w:ascii="宋体" w:hAnsi="宋体"/>
                <w:sz w:val="24"/>
                <w:szCs w:val="24"/>
              </w:rPr>
            </w:pPr>
            <w:r>
              <w:rPr>
                <w:rFonts w:ascii="宋体" w:hAnsi="宋体" w:hint="eastAsia"/>
                <w:sz w:val="24"/>
                <w:szCs w:val="24"/>
              </w:rPr>
              <w:t>客户</w:t>
            </w:r>
            <w:r w:rsidRPr="006223A1">
              <w:rPr>
                <w:rFonts w:ascii="宋体" w:hAnsi="宋体" w:hint="eastAsia"/>
                <w:sz w:val="24"/>
                <w:szCs w:val="24"/>
              </w:rPr>
              <w:t>货号：</w:t>
            </w:r>
            <w:proofErr w:type="spellStart"/>
            <w:r>
              <w:rPr>
                <w:rFonts w:ascii="宋体" w:hAnsi="宋体" w:hint="eastAsia"/>
                <w:sz w:val="24"/>
                <w:szCs w:val="24"/>
              </w:rPr>
              <w:t>mrmax</w:t>
            </w:r>
            <w:proofErr w:type="spellEnd"/>
            <w:r>
              <w:rPr>
                <w:rFonts w:ascii="宋体" w:hAnsi="宋体" w:hint="eastAsia"/>
                <w:sz w:val="24"/>
                <w:szCs w:val="24"/>
              </w:rPr>
              <w:t>-日本</w:t>
            </w:r>
            <w:r w:rsidRPr="006223A1">
              <w:rPr>
                <w:rFonts w:ascii="宋体" w:hAnsi="宋体" w:hint="eastAsia"/>
                <w:sz w:val="24"/>
                <w:szCs w:val="24"/>
              </w:rPr>
              <w:t xml:space="preserve">     </w:t>
            </w:r>
          </w:p>
          <w:p w:rsidR="003C1D95" w:rsidRDefault="003A005B" w:rsidP="003C1D95">
            <w:pPr>
              <w:spacing w:line="400" w:lineRule="exact"/>
              <w:rPr>
                <w:rFonts w:ascii="宋体" w:hAnsi="宋体"/>
                <w:sz w:val="24"/>
                <w:szCs w:val="24"/>
              </w:rPr>
            </w:pPr>
            <w:r w:rsidRPr="00303065">
              <w:rPr>
                <w:rFonts w:ascii="宋体" w:hAnsi="宋体" w:cs="宋体"/>
                <w:noProof/>
                <w:sz w:val="24"/>
                <w:szCs w:val="24"/>
              </w:rPr>
              <w:lastRenderedPageBreak/>
              <w:drawing>
                <wp:anchor distT="0" distB="0" distL="114300" distR="114300" simplePos="0" relativeHeight="251658240" behindDoc="0" locked="0" layoutInCell="1" allowOverlap="1" wp14:anchorId="75F31725" wp14:editId="09CBD291">
                  <wp:simplePos x="0" y="0"/>
                  <wp:positionH relativeFrom="column">
                    <wp:posOffset>920115</wp:posOffset>
                  </wp:positionH>
                  <wp:positionV relativeFrom="paragraph">
                    <wp:posOffset>138430</wp:posOffset>
                  </wp:positionV>
                  <wp:extent cx="3292475" cy="4318000"/>
                  <wp:effectExtent l="514350" t="0" r="498475" b="0"/>
                  <wp:wrapNone/>
                  <wp:docPr id="4" name="图片 1" descr="C:\Users\Lenovo\Desktop\38352946036700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3835294603670078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3292475" cy="4318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C1D95" w:rsidRPr="006223A1">
              <w:rPr>
                <w:rFonts w:ascii="宋体" w:hAnsi="宋体" w:hint="eastAsia"/>
                <w:sz w:val="24"/>
                <w:szCs w:val="24"/>
              </w:rPr>
              <w:t xml:space="preserve"> 传递单位：业务部；      接受单位：生产部产品信息：品名：猫架，数量：</w:t>
            </w:r>
            <w:r w:rsidR="003C1D95">
              <w:rPr>
                <w:rFonts w:ascii="宋体" w:hAnsi="宋体" w:hint="eastAsia"/>
                <w:sz w:val="24"/>
                <w:szCs w:val="24"/>
              </w:rPr>
              <w:t>5</w:t>
            </w:r>
            <w:r w:rsidR="003C1D95" w:rsidRPr="006223A1">
              <w:rPr>
                <w:rFonts w:ascii="宋体" w:hAnsi="宋体" w:hint="eastAsia"/>
                <w:sz w:val="24"/>
                <w:szCs w:val="24"/>
              </w:rPr>
              <w:t>00个：狗架、数量</w:t>
            </w:r>
            <w:r w:rsidR="003C1D95">
              <w:rPr>
                <w:rFonts w:ascii="宋体" w:hAnsi="宋体" w:hint="eastAsia"/>
                <w:sz w:val="24"/>
                <w:szCs w:val="24"/>
              </w:rPr>
              <w:t>80</w:t>
            </w:r>
            <w:r w:rsidR="003C1D95" w:rsidRPr="006223A1">
              <w:rPr>
                <w:rFonts w:ascii="宋体" w:hAnsi="宋体" w:hint="eastAsia"/>
                <w:sz w:val="24"/>
                <w:szCs w:val="24"/>
              </w:rPr>
              <w:t>个</w:t>
            </w:r>
            <w:r w:rsidR="003C1D95">
              <w:rPr>
                <w:rFonts w:ascii="宋体" w:hAnsi="宋体" w:hint="eastAsia"/>
                <w:sz w:val="24"/>
                <w:szCs w:val="24"/>
              </w:rPr>
              <w:t>。</w:t>
            </w:r>
          </w:p>
          <w:p w:rsidR="003C1D95" w:rsidRPr="006223A1" w:rsidRDefault="003C1D95" w:rsidP="003C1D95">
            <w:pPr>
              <w:spacing w:line="400" w:lineRule="exact"/>
              <w:rPr>
                <w:rFonts w:ascii="宋体" w:hAnsi="宋体"/>
                <w:sz w:val="24"/>
                <w:szCs w:val="24"/>
              </w:rPr>
            </w:pPr>
            <w:r>
              <w:rPr>
                <w:rFonts w:ascii="宋体" w:hAnsi="宋体" w:hint="eastAsia"/>
                <w:sz w:val="24"/>
                <w:szCs w:val="24"/>
              </w:rPr>
              <w:t>此批货按SJ-3456号图纸技术条件制作</w:t>
            </w:r>
          </w:p>
          <w:p w:rsidR="003C1D95" w:rsidRDefault="003C1D95" w:rsidP="003C1D95">
            <w:pPr>
              <w:spacing w:line="400" w:lineRule="exact"/>
              <w:rPr>
                <w:rFonts w:ascii="宋体" w:hAnsi="宋体"/>
                <w:sz w:val="24"/>
                <w:szCs w:val="24"/>
              </w:rPr>
            </w:pPr>
          </w:p>
          <w:p w:rsidR="003A005B" w:rsidRDefault="003A005B" w:rsidP="003C1D95">
            <w:pPr>
              <w:spacing w:line="400" w:lineRule="exact"/>
              <w:rPr>
                <w:rFonts w:ascii="宋体" w:hAnsi="宋体"/>
                <w:sz w:val="24"/>
                <w:szCs w:val="24"/>
              </w:rPr>
            </w:pPr>
          </w:p>
          <w:p w:rsidR="003A005B" w:rsidRDefault="003A005B" w:rsidP="003C1D95">
            <w:pPr>
              <w:spacing w:line="400" w:lineRule="exact"/>
              <w:rPr>
                <w:rFonts w:ascii="宋体" w:hAnsi="宋体"/>
                <w:sz w:val="24"/>
                <w:szCs w:val="24"/>
              </w:rPr>
            </w:pPr>
          </w:p>
          <w:p w:rsidR="003A005B" w:rsidRDefault="003A005B" w:rsidP="003C1D95">
            <w:pPr>
              <w:spacing w:line="400" w:lineRule="exact"/>
              <w:rPr>
                <w:rFonts w:ascii="宋体" w:hAnsi="宋体"/>
                <w:sz w:val="24"/>
                <w:szCs w:val="24"/>
              </w:rPr>
            </w:pPr>
          </w:p>
          <w:p w:rsidR="003A005B" w:rsidRDefault="003A005B" w:rsidP="003C1D95">
            <w:pPr>
              <w:spacing w:line="400" w:lineRule="exact"/>
              <w:rPr>
                <w:rFonts w:ascii="宋体" w:hAnsi="宋体"/>
                <w:sz w:val="24"/>
                <w:szCs w:val="24"/>
              </w:rPr>
            </w:pPr>
          </w:p>
          <w:p w:rsidR="003A005B" w:rsidRDefault="003A005B" w:rsidP="003C1D95">
            <w:pPr>
              <w:spacing w:line="400" w:lineRule="exact"/>
              <w:rPr>
                <w:rFonts w:ascii="宋体" w:hAnsi="宋体"/>
                <w:sz w:val="24"/>
                <w:szCs w:val="24"/>
              </w:rPr>
            </w:pPr>
          </w:p>
          <w:p w:rsidR="003A005B" w:rsidRDefault="003A005B" w:rsidP="003C1D95">
            <w:pPr>
              <w:spacing w:line="400" w:lineRule="exact"/>
              <w:rPr>
                <w:rFonts w:ascii="宋体" w:hAnsi="宋体"/>
                <w:sz w:val="24"/>
                <w:szCs w:val="24"/>
              </w:rPr>
            </w:pPr>
          </w:p>
          <w:p w:rsidR="003A005B" w:rsidRDefault="003A005B" w:rsidP="003C1D95">
            <w:pPr>
              <w:spacing w:line="400" w:lineRule="exact"/>
              <w:rPr>
                <w:rFonts w:ascii="宋体" w:hAnsi="宋体"/>
                <w:sz w:val="24"/>
                <w:szCs w:val="24"/>
              </w:rPr>
            </w:pPr>
          </w:p>
          <w:p w:rsidR="003A005B" w:rsidRDefault="003A005B" w:rsidP="003C1D95">
            <w:pPr>
              <w:spacing w:line="400" w:lineRule="exact"/>
              <w:rPr>
                <w:rFonts w:ascii="宋体" w:hAnsi="宋体"/>
                <w:sz w:val="24"/>
                <w:szCs w:val="24"/>
              </w:rPr>
            </w:pPr>
          </w:p>
          <w:p w:rsidR="003A005B" w:rsidRDefault="003A005B" w:rsidP="003C1D95">
            <w:pPr>
              <w:spacing w:line="400" w:lineRule="exact"/>
              <w:rPr>
                <w:rFonts w:ascii="宋体" w:hAnsi="宋体"/>
                <w:sz w:val="24"/>
                <w:szCs w:val="24"/>
              </w:rPr>
            </w:pPr>
          </w:p>
          <w:p w:rsidR="003A005B" w:rsidRDefault="003A005B" w:rsidP="003C1D95">
            <w:pPr>
              <w:spacing w:line="400" w:lineRule="exact"/>
              <w:rPr>
                <w:rFonts w:ascii="宋体" w:hAnsi="宋体"/>
                <w:sz w:val="24"/>
                <w:szCs w:val="24"/>
              </w:rPr>
            </w:pPr>
          </w:p>
          <w:p w:rsidR="003A005B" w:rsidRDefault="003A005B" w:rsidP="003C1D95">
            <w:pPr>
              <w:spacing w:line="400" w:lineRule="exact"/>
              <w:rPr>
                <w:rFonts w:ascii="宋体" w:hAnsi="宋体"/>
                <w:sz w:val="24"/>
                <w:szCs w:val="24"/>
              </w:rPr>
            </w:pPr>
          </w:p>
          <w:p w:rsidR="003A005B" w:rsidRDefault="003A005B" w:rsidP="003C1D95">
            <w:pPr>
              <w:spacing w:line="400" w:lineRule="exact"/>
              <w:rPr>
                <w:rFonts w:ascii="宋体" w:hAnsi="宋体"/>
                <w:sz w:val="24"/>
                <w:szCs w:val="24"/>
              </w:rPr>
            </w:pPr>
          </w:p>
          <w:p w:rsidR="003A005B" w:rsidRDefault="003A005B" w:rsidP="003C1D95">
            <w:pPr>
              <w:spacing w:line="400" w:lineRule="exact"/>
              <w:rPr>
                <w:rFonts w:ascii="宋体" w:hAnsi="宋体"/>
                <w:sz w:val="24"/>
                <w:szCs w:val="24"/>
              </w:rPr>
            </w:pPr>
          </w:p>
          <w:p w:rsidR="003A005B" w:rsidRDefault="003A005B" w:rsidP="003C1D95">
            <w:pPr>
              <w:spacing w:line="400" w:lineRule="exact"/>
              <w:rPr>
                <w:rFonts w:ascii="宋体" w:hAnsi="宋体"/>
                <w:sz w:val="24"/>
                <w:szCs w:val="24"/>
              </w:rPr>
            </w:pPr>
          </w:p>
          <w:p w:rsidR="00C052F5" w:rsidRPr="00303065" w:rsidRDefault="00C052F5" w:rsidP="00C052F5">
            <w:pPr>
              <w:spacing w:before="120" w:line="360" w:lineRule="auto"/>
              <w:jc w:val="left"/>
              <w:rPr>
                <w:rFonts w:ascii="宋体" w:hAnsi="宋体" w:cs="宋体"/>
                <w:sz w:val="24"/>
                <w:szCs w:val="24"/>
              </w:rPr>
            </w:pPr>
            <w:r w:rsidRPr="00303065">
              <w:rPr>
                <w:rFonts w:ascii="宋体" w:hAnsi="宋体" w:cs="宋体" w:hint="eastAsia"/>
                <w:sz w:val="24"/>
                <w:szCs w:val="24"/>
              </w:rPr>
              <w:t>8.5.1b  监视或测量资源</w:t>
            </w:r>
          </w:p>
          <w:p w:rsidR="00C052F5" w:rsidRPr="00303065" w:rsidRDefault="009C1E31" w:rsidP="00C052F5">
            <w:pPr>
              <w:spacing w:before="120" w:line="360" w:lineRule="auto"/>
              <w:jc w:val="left"/>
              <w:rPr>
                <w:rFonts w:ascii="宋体" w:hAnsi="宋体" w:cs="宋体"/>
                <w:sz w:val="24"/>
                <w:szCs w:val="24"/>
              </w:rPr>
            </w:pPr>
            <w:r>
              <w:rPr>
                <w:rFonts w:ascii="宋体" w:hAnsi="宋体" w:cs="宋体" w:hint="eastAsia"/>
                <w:sz w:val="24"/>
                <w:szCs w:val="24"/>
              </w:rPr>
              <w:t>主要检测设备：米尺、</w:t>
            </w:r>
            <w:r w:rsidR="009E0B4C">
              <w:rPr>
                <w:rFonts w:ascii="宋体" w:hAnsi="宋体" w:cs="宋体" w:hint="eastAsia"/>
                <w:sz w:val="24"/>
                <w:szCs w:val="24"/>
              </w:rPr>
              <w:t>卡尺</w:t>
            </w:r>
            <w:r w:rsidR="00C052F5" w:rsidRPr="00303065">
              <w:rPr>
                <w:rFonts w:ascii="宋体" w:hAnsi="宋体" w:cs="宋体" w:hint="eastAsia"/>
                <w:sz w:val="24"/>
                <w:szCs w:val="24"/>
              </w:rPr>
              <w:t>等，基本满足当前生产检测的需要。</w:t>
            </w:r>
          </w:p>
          <w:p w:rsidR="00C052F5" w:rsidRPr="00303065" w:rsidRDefault="00C052F5" w:rsidP="00C052F5">
            <w:pPr>
              <w:spacing w:before="120" w:line="360" w:lineRule="auto"/>
              <w:jc w:val="left"/>
              <w:rPr>
                <w:rFonts w:ascii="宋体" w:hAnsi="宋体" w:cs="宋体"/>
                <w:sz w:val="24"/>
                <w:szCs w:val="24"/>
              </w:rPr>
            </w:pPr>
            <w:r w:rsidRPr="00303065">
              <w:rPr>
                <w:rFonts w:ascii="宋体" w:hAnsi="宋体" w:cs="宋体" w:hint="eastAsia"/>
                <w:sz w:val="24"/>
                <w:szCs w:val="24"/>
              </w:rPr>
              <w:t>8.5.1c实施监视和测量</w:t>
            </w:r>
          </w:p>
          <w:p w:rsidR="00B67852" w:rsidRPr="006223A1" w:rsidRDefault="00B67852" w:rsidP="00253919">
            <w:pPr>
              <w:spacing w:line="400" w:lineRule="exact"/>
              <w:rPr>
                <w:rFonts w:ascii="宋体" w:hAnsi="宋体"/>
                <w:sz w:val="24"/>
                <w:szCs w:val="24"/>
              </w:rPr>
            </w:pPr>
          </w:p>
          <w:p w:rsidR="00270E13" w:rsidRPr="006223A1" w:rsidRDefault="00270E13" w:rsidP="00270E13">
            <w:pPr>
              <w:spacing w:line="400" w:lineRule="exact"/>
              <w:rPr>
                <w:rFonts w:ascii="宋体" w:hAnsi="宋体"/>
                <w:sz w:val="24"/>
                <w:szCs w:val="24"/>
              </w:rPr>
            </w:pPr>
            <w:r w:rsidRPr="006223A1">
              <w:rPr>
                <w:rFonts w:hint="eastAsia"/>
                <w:sz w:val="24"/>
                <w:szCs w:val="24"/>
              </w:rPr>
              <w:t>查：</w:t>
            </w:r>
            <w:r w:rsidRPr="006223A1">
              <w:rPr>
                <w:rFonts w:ascii="宋体" w:hAnsi="宋体" w:hint="eastAsia"/>
                <w:sz w:val="24"/>
                <w:szCs w:val="24"/>
              </w:rPr>
              <w:t>生产任务单</w:t>
            </w:r>
          </w:p>
          <w:p w:rsidR="00B67852" w:rsidRDefault="00270E13" w:rsidP="00270E13">
            <w:pPr>
              <w:spacing w:line="400" w:lineRule="exact"/>
              <w:rPr>
                <w:rFonts w:ascii="宋体" w:hAnsi="宋体"/>
                <w:sz w:val="24"/>
                <w:szCs w:val="24"/>
              </w:rPr>
            </w:pPr>
            <w:r w:rsidRPr="006223A1">
              <w:rPr>
                <w:rFonts w:ascii="宋体" w:hAnsi="宋体" w:hint="eastAsia"/>
                <w:sz w:val="24"/>
                <w:szCs w:val="24"/>
              </w:rPr>
              <w:t>提交：</w:t>
            </w:r>
            <w:r w:rsidR="0013394F">
              <w:rPr>
                <w:rFonts w:ascii="宋体" w:hAnsi="宋体" w:hint="eastAsia"/>
                <w:sz w:val="24"/>
                <w:szCs w:val="24"/>
              </w:rPr>
              <w:t>2020</w:t>
            </w:r>
            <w:r w:rsidRPr="006223A1">
              <w:rPr>
                <w:rFonts w:ascii="宋体" w:hAnsi="宋体" w:hint="eastAsia"/>
                <w:sz w:val="24"/>
                <w:szCs w:val="24"/>
              </w:rPr>
              <w:t>年</w:t>
            </w:r>
            <w:r w:rsidR="00AE721A">
              <w:rPr>
                <w:rFonts w:ascii="宋体" w:hAnsi="宋体" w:hint="eastAsia"/>
                <w:sz w:val="24"/>
                <w:szCs w:val="24"/>
              </w:rPr>
              <w:t>9</w:t>
            </w:r>
            <w:r w:rsidRPr="006223A1">
              <w:rPr>
                <w:rFonts w:ascii="宋体" w:hAnsi="宋体" w:hint="eastAsia"/>
                <w:sz w:val="24"/>
                <w:szCs w:val="24"/>
              </w:rPr>
              <w:t>月</w:t>
            </w:r>
            <w:r w:rsidR="00AE721A">
              <w:rPr>
                <w:rFonts w:ascii="宋体" w:hAnsi="宋体" w:hint="eastAsia"/>
                <w:sz w:val="24"/>
                <w:szCs w:val="24"/>
              </w:rPr>
              <w:t>4</w:t>
            </w:r>
            <w:r w:rsidRPr="006223A1">
              <w:rPr>
                <w:rFonts w:ascii="宋体" w:hAnsi="宋体" w:hint="eastAsia"/>
                <w:sz w:val="24"/>
                <w:szCs w:val="24"/>
              </w:rPr>
              <w:t>日</w:t>
            </w:r>
            <w:proofErr w:type="gramStart"/>
            <w:r w:rsidRPr="006223A1">
              <w:rPr>
                <w:rFonts w:ascii="宋体" w:hAnsi="宋体" w:hint="eastAsia"/>
                <w:sz w:val="24"/>
                <w:szCs w:val="24"/>
              </w:rPr>
              <w:t>当日正在</w:t>
            </w:r>
            <w:proofErr w:type="gramEnd"/>
            <w:r w:rsidRPr="006223A1">
              <w:rPr>
                <w:rFonts w:ascii="宋体" w:hAnsi="宋体" w:hint="eastAsia"/>
                <w:sz w:val="24"/>
                <w:szCs w:val="24"/>
              </w:rPr>
              <w:t>生产：</w:t>
            </w:r>
            <w:r w:rsidR="00B67852">
              <w:rPr>
                <w:rFonts w:ascii="宋体" w:hAnsi="宋体" w:hint="eastAsia"/>
                <w:sz w:val="24"/>
                <w:szCs w:val="24"/>
              </w:rPr>
              <w:t xml:space="preserve">  </w:t>
            </w:r>
          </w:p>
          <w:p w:rsidR="00B67852" w:rsidRDefault="00B67852" w:rsidP="00270E13">
            <w:pPr>
              <w:spacing w:line="400" w:lineRule="exact"/>
              <w:rPr>
                <w:rFonts w:ascii="宋体" w:hAnsi="宋体"/>
                <w:sz w:val="24"/>
                <w:szCs w:val="24"/>
              </w:rPr>
            </w:pPr>
            <w:r>
              <w:rPr>
                <w:rFonts w:ascii="宋体" w:hAnsi="宋体" w:hint="eastAsia"/>
                <w:sz w:val="24"/>
                <w:szCs w:val="24"/>
              </w:rPr>
              <w:t>客户</w:t>
            </w:r>
            <w:r w:rsidR="00270E13" w:rsidRPr="006223A1">
              <w:rPr>
                <w:rFonts w:ascii="宋体" w:hAnsi="宋体" w:hint="eastAsia"/>
                <w:sz w:val="24"/>
                <w:szCs w:val="24"/>
              </w:rPr>
              <w:t>货号：</w:t>
            </w:r>
            <w:proofErr w:type="spellStart"/>
            <w:r w:rsidR="00F54F90">
              <w:rPr>
                <w:rFonts w:ascii="宋体" w:hAnsi="宋体" w:hint="eastAsia"/>
                <w:sz w:val="24"/>
                <w:szCs w:val="24"/>
              </w:rPr>
              <w:t>mrmax</w:t>
            </w:r>
            <w:proofErr w:type="spellEnd"/>
            <w:r w:rsidR="00F54F90">
              <w:rPr>
                <w:rFonts w:ascii="宋体" w:hAnsi="宋体" w:hint="eastAsia"/>
                <w:sz w:val="24"/>
                <w:szCs w:val="24"/>
              </w:rPr>
              <w:t>-日本</w:t>
            </w:r>
            <w:r w:rsidR="00270E13" w:rsidRPr="006223A1">
              <w:rPr>
                <w:rFonts w:ascii="宋体" w:hAnsi="宋体" w:hint="eastAsia"/>
                <w:sz w:val="24"/>
                <w:szCs w:val="24"/>
              </w:rPr>
              <w:t xml:space="preserve">     </w:t>
            </w:r>
          </w:p>
          <w:p w:rsidR="00270E13" w:rsidRPr="006223A1" w:rsidRDefault="00270E13" w:rsidP="00270E13">
            <w:pPr>
              <w:spacing w:line="400" w:lineRule="exact"/>
              <w:rPr>
                <w:rFonts w:ascii="宋体" w:hAnsi="宋体"/>
                <w:sz w:val="24"/>
                <w:szCs w:val="24"/>
              </w:rPr>
            </w:pPr>
            <w:r w:rsidRPr="006223A1">
              <w:rPr>
                <w:rFonts w:ascii="宋体" w:hAnsi="宋体" w:hint="eastAsia"/>
                <w:sz w:val="24"/>
                <w:szCs w:val="24"/>
              </w:rPr>
              <w:t xml:space="preserve"> 传递单位：业务部；      接受单位：生产部</w:t>
            </w:r>
          </w:p>
          <w:p w:rsidR="00270E13" w:rsidRPr="006223A1" w:rsidRDefault="00270E13" w:rsidP="00270E13">
            <w:pPr>
              <w:spacing w:line="400" w:lineRule="exact"/>
              <w:rPr>
                <w:rFonts w:ascii="宋体" w:hAnsi="宋体"/>
                <w:sz w:val="24"/>
                <w:szCs w:val="24"/>
              </w:rPr>
            </w:pPr>
            <w:r w:rsidRPr="006223A1">
              <w:rPr>
                <w:rFonts w:ascii="宋体" w:hAnsi="宋体" w:hint="eastAsia"/>
                <w:sz w:val="24"/>
                <w:szCs w:val="24"/>
              </w:rPr>
              <w:t>产品信息：品名：猫架，数量：</w:t>
            </w:r>
            <w:r w:rsidR="00A8659E">
              <w:rPr>
                <w:rFonts w:ascii="宋体" w:hAnsi="宋体" w:hint="eastAsia"/>
                <w:sz w:val="24"/>
                <w:szCs w:val="24"/>
              </w:rPr>
              <w:t>5</w:t>
            </w:r>
            <w:r w:rsidRPr="006223A1">
              <w:rPr>
                <w:rFonts w:ascii="宋体" w:hAnsi="宋体" w:hint="eastAsia"/>
                <w:sz w:val="24"/>
                <w:szCs w:val="24"/>
              </w:rPr>
              <w:t>00个：狗架、数量</w:t>
            </w:r>
            <w:r w:rsidR="00927D5E">
              <w:rPr>
                <w:rFonts w:ascii="宋体" w:hAnsi="宋体" w:hint="eastAsia"/>
                <w:sz w:val="24"/>
                <w:szCs w:val="24"/>
              </w:rPr>
              <w:t>80</w:t>
            </w:r>
            <w:r w:rsidRPr="006223A1">
              <w:rPr>
                <w:rFonts w:ascii="宋体" w:hAnsi="宋体" w:hint="eastAsia"/>
                <w:sz w:val="24"/>
                <w:szCs w:val="24"/>
              </w:rPr>
              <w:t>个</w:t>
            </w:r>
          </w:p>
          <w:p w:rsidR="00270E13" w:rsidRPr="006223A1" w:rsidRDefault="00270E13" w:rsidP="00270E13">
            <w:pPr>
              <w:spacing w:line="400" w:lineRule="exact"/>
              <w:rPr>
                <w:rFonts w:ascii="宋体" w:hAnsi="宋体"/>
                <w:sz w:val="24"/>
                <w:szCs w:val="24"/>
              </w:rPr>
            </w:pPr>
            <w:r w:rsidRPr="006223A1">
              <w:rPr>
                <w:rFonts w:ascii="宋体" w:hAnsi="宋体" w:hint="eastAsia"/>
                <w:sz w:val="24"/>
                <w:szCs w:val="24"/>
              </w:rPr>
              <w:t xml:space="preserve">      投产日期：</w:t>
            </w:r>
            <w:r w:rsidR="00AE721A">
              <w:rPr>
                <w:rFonts w:ascii="宋体" w:hAnsi="宋体" w:hint="eastAsia"/>
                <w:sz w:val="24"/>
                <w:szCs w:val="24"/>
              </w:rPr>
              <w:t>2020-8</w:t>
            </w:r>
            <w:r w:rsidR="00512F8C">
              <w:rPr>
                <w:rFonts w:ascii="宋体" w:hAnsi="宋体" w:hint="eastAsia"/>
                <w:sz w:val="24"/>
                <w:szCs w:val="24"/>
              </w:rPr>
              <w:t>-2</w:t>
            </w:r>
            <w:r w:rsidR="00927D5E">
              <w:rPr>
                <w:rFonts w:ascii="宋体" w:hAnsi="宋体" w:hint="eastAsia"/>
                <w:sz w:val="24"/>
                <w:szCs w:val="24"/>
              </w:rPr>
              <w:t>8</w:t>
            </w:r>
            <w:r w:rsidRPr="006223A1">
              <w:rPr>
                <w:rFonts w:ascii="宋体" w:hAnsi="宋体" w:hint="eastAsia"/>
                <w:sz w:val="24"/>
                <w:szCs w:val="24"/>
              </w:rPr>
              <w:t xml:space="preserve">     交付日期：</w:t>
            </w:r>
            <w:r w:rsidR="00AE721A">
              <w:rPr>
                <w:rFonts w:ascii="宋体" w:hAnsi="宋体" w:hint="eastAsia"/>
                <w:sz w:val="24"/>
                <w:szCs w:val="24"/>
              </w:rPr>
              <w:t>2020-9-18</w:t>
            </w:r>
          </w:p>
          <w:p w:rsidR="00270E13" w:rsidRPr="006223A1" w:rsidRDefault="00270E13" w:rsidP="006223A1">
            <w:pPr>
              <w:spacing w:line="400" w:lineRule="exact"/>
              <w:rPr>
                <w:rFonts w:ascii="宋体" w:hAnsi="宋体"/>
                <w:sz w:val="24"/>
                <w:szCs w:val="24"/>
              </w:rPr>
            </w:pPr>
            <w:r w:rsidRPr="006223A1">
              <w:rPr>
                <w:rFonts w:ascii="宋体" w:hAnsi="宋体" w:hint="eastAsia"/>
                <w:sz w:val="24"/>
                <w:szCs w:val="24"/>
              </w:rPr>
              <w:t xml:space="preserve">      </w:t>
            </w:r>
            <w:r w:rsidR="00376992" w:rsidRPr="006223A1">
              <w:rPr>
                <w:rFonts w:ascii="宋体" w:hAnsi="宋体" w:hint="eastAsia"/>
                <w:sz w:val="24"/>
                <w:szCs w:val="24"/>
              </w:rPr>
              <w:t>销售单跟踪人：王秀英</w:t>
            </w:r>
            <w:r w:rsidR="006223A1">
              <w:rPr>
                <w:rFonts w:ascii="宋体" w:hAnsi="宋体" w:hint="eastAsia"/>
                <w:sz w:val="24"/>
                <w:szCs w:val="24"/>
              </w:rPr>
              <w:t xml:space="preserve">   </w:t>
            </w:r>
            <w:r w:rsidR="001722C8">
              <w:rPr>
                <w:rFonts w:ascii="宋体" w:hAnsi="宋体" w:hint="eastAsia"/>
                <w:sz w:val="24"/>
                <w:szCs w:val="24"/>
              </w:rPr>
              <w:t>检验员：张红云</w:t>
            </w:r>
            <w:r w:rsidR="006223A1">
              <w:rPr>
                <w:rFonts w:ascii="宋体" w:hAnsi="宋体" w:hint="eastAsia"/>
                <w:sz w:val="24"/>
                <w:szCs w:val="24"/>
              </w:rPr>
              <w:t xml:space="preserve">   </w:t>
            </w:r>
            <w:r w:rsidRPr="006223A1">
              <w:rPr>
                <w:rFonts w:ascii="宋体" w:hAnsi="宋体" w:hint="eastAsia"/>
                <w:sz w:val="24"/>
                <w:szCs w:val="24"/>
              </w:rPr>
              <w:t xml:space="preserve"> 生产负责人：</w:t>
            </w:r>
            <w:r w:rsidR="0010187B">
              <w:rPr>
                <w:rFonts w:ascii="宋体" w:hAnsi="宋体" w:hint="eastAsia"/>
                <w:sz w:val="24"/>
                <w:szCs w:val="24"/>
              </w:rPr>
              <w:t>王允峰</w:t>
            </w:r>
            <w:r w:rsidR="006223A1" w:rsidRPr="006223A1">
              <w:rPr>
                <w:rFonts w:ascii="宋体" w:hAnsi="宋体"/>
                <w:sz w:val="24"/>
                <w:szCs w:val="24"/>
              </w:rPr>
              <w:t xml:space="preserve"> </w:t>
            </w:r>
          </w:p>
          <w:p w:rsidR="00C64972" w:rsidRPr="00C64972" w:rsidRDefault="00C64972" w:rsidP="00C64972">
            <w:pPr>
              <w:spacing w:before="120" w:line="360" w:lineRule="auto"/>
              <w:jc w:val="left"/>
              <w:rPr>
                <w:rFonts w:ascii="宋体" w:hAnsi="宋体" w:cs="宋体"/>
                <w:sz w:val="24"/>
                <w:szCs w:val="24"/>
              </w:rPr>
            </w:pPr>
            <w:r w:rsidRPr="00C64972">
              <w:rPr>
                <w:rFonts w:ascii="宋体" w:hAnsi="宋体" w:cs="宋体" w:hint="eastAsia"/>
                <w:sz w:val="24"/>
                <w:szCs w:val="24"/>
              </w:rPr>
              <w:t>操作运行：板材自动切割，去掉大毛边；将木板打磨，条边宽度不超过5cm，操作贴胶时双手水平面上无空气泡；接着将面板压紧，30分钟后再检验；如有泡感，不准进组合安装阶段。</w:t>
            </w:r>
          </w:p>
          <w:p w:rsidR="00C64972" w:rsidRPr="00C64972" w:rsidRDefault="00C64972" w:rsidP="00C64972">
            <w:pPr>
              <w:spacing w:before="120" w:line="360" w:lineRule="auto"/>
              <w:jc w:val="left"/>
              <w:rPr>
                <w:rFonts w:ascii="宋体" w:hAnsi="宋体" w:cs="宋体"/>
                <w:sz w:val="24"/>
                <w:szCs w:val="24"/>
              </w:rPr>
            </w:pPr>
            <w:r w:rsidRPr="00C64972">
              <w:rPr>
                <w:rFonts w:ascii="宋体" w:hAnsi="宋体" w:cs="宋体" w:hint="eastAsia"/>
                <w:sz w:val="24"/>
                <w:szCs w:val="24"/>
              </w:rPr>
              <w:t>将合格板和其他整版半成品对接，调整距离，紧固</w:t>
            </w:r>
            <w:proofErr w:type="gramStart"/>
            <w:r w:rsidRPr="00C64972">
              <w:rPr>
                <w:rFonts w:ascii="宋体" w:hAnsi="宋体" w:cs="宋体" w:hint="eastAsia"/>
                <w:sz w:val="24"/>
                <w:szCs w:val="24"/>
              </w:rPr>
              <w:t>螺丝挂示牌</w:t>
            </w:r>
            <w:proofErr w:type="gramEnd"/>
            <w:r w:rsidRPr="00C64972">
              <w:rPr>
                <w:rFonts w:ascii="宋体" w:hAnsi="宋体" w:cs="宋体" w:hint="eastAsia"/>
                <w:sz w:val="24"/>
                <w:szCs w:val="24"/>
              </w:rPr>
              <w:t>、检验员编号等、包装。</w:t>
            </w:r>
          </w:p>
          <w:p w:rsidR="00C64972" w:rsidRPr="00C64972" w:rsidRDefault="00C64972" w:rsidP="00C64972">
            <w:pPr>
              <w:spacing w:before="120" w:line="360" w:lineRule="auto"/>
              <w:jc w:val="left"/>
              <w:rPr>
                <w:rFonts w:ascii="宋体" w:hAnsi="宋体" w:cs="宋体"/>
                <w:sz w:val="24"/>
                <w:szCs w:val="24"/>
              </w:rPr>
            </w:pPr>
            <w:r w:rsidRPr="00C64972">
              <w:rPr>
                <w:rFonts w:ascii="宋体" w:hAnsi="宋体" w:cs="宋体" w:hint="eastAsia"/>
                <w:sz w:val="24"/>
                <w:szCs w:val="24"/>
              </w:rPr>
              <w:t>要集中整理、处理边角料；收检工具定点存放保管，清扫机器设备及场地卫生。</w:t>
            </w:r>
          </w:p>
          <w:p w:rsidR="00270E13" w:rsidRPr="00C64972" w:rsidRDefault="00270E13" w:rsidP="00270E13">
            <w:pPr>
              <w:rPr>
                <w:rFonts w:ascii="宋体" w:hAnsi="宋体"/>
                <w:sz w:val="24"/>
                <w:szCs w:val="24"/>
              </w:rPr>
            </w:pPr>
          </w:p>
          <w:p w:rsidR="00270E13" w:rsidRPr="006223A1" w:rsidRDefault="00270E13" w:rsidP="00270E13">
            <w:pPr>
              <w:rPr>
                <w:rFonts w:ascii="宋体" w:hAnsi="宋体"/>
                <w:sz w:val="24"/>
                <w:szCs w:val="24"/>
              </w:rPr>
            </w:pPr>
          </w:p>
          <w:p w:rsidR="00270E13" w:rsidRPr="006223A1" w:rsidRDefault="00270E13" w:rsidP="00270E13">
            <w:pPr>
              <w:spacing w:line="400" w:lineRule="exact"/>
              <w:rPr>
                <w:rFonts w:ascii="宋体" w:hAnsi="宋体"/>
                <w:sz w:val="24"/>
                <w:szCs w:val="24"/>
              </w:rPr>
            </w:pPr>
            <w:r w:rsidRPr="006223A1">
              <w:rPr>
                <w:rFonts w:hint="eastAsia"/>
                <w:sz w:val="24"/>
                <w:szCs w:val="24"/>
              </w:rPr>
              <w:t xml:space="preserve"> </w:t>
            </w:r>
            <w:r w:rsidRPr="006223A1">
              <w:rPr>
                <w:rFonts w:hint="eastAsia"/>
                <w:sz w:val="24"/>
                <w:szCs w:val="24"/>
              </w:rPr>
              <w:t>查：</w:t>
            </w:r>
            <w:r w:rsidRPr="006223A1">
              <w:rPr>
                <w:rFonts w:ascii="宋体" w:hAnsi="宋体" w:hint="eastAsia"/>
                <w:sz w:val="24"/>
                <w:szCs w:val="24"/>
              </w:rPr>
              <w:t>生产任务单</w:t>
            </w:r>
          </w:p>
          <w:p w:rsidR="00B67852" w:rsidRDefault="00270E13" w:rsidP="00270E13">
            <w:pPr>
              <w:spacing w:line="400" w:lineRule="exact"/>
              <w:rPr>
                <w:rFonts w:ascii="宋体" w:hAnsi="宋体"/>
                <w:sz w:val="24"/>
                <w:szCs w:val="24"/>
              </w:rPr>
            </w:pPr>
            <w:r w:rsidRPr="006223A1">
              <w:rPr>
                <w:rFonts w:ascii="宋体" w:hAnsi="宋体" w:hint="eastAsia"/>
                <w:sz w:val="24"/>
                <w:szCs w:val="24"/>
              </w:rPr>
              <w:t>提交：</w:t>
            </w:r>
            <w:r w:rsidR="0013394F">
              <w:rPr>
                <w:rFonts w:ascii="宋体" w:hAnsi="宋体"/>
                <w:sz w:val="24"/>
                <w:szCs w:val="24"/>
              </w:rPr>
              <w:t>20</w:t>
            </w:r>
            <w:r w:rsidR="008C70BF">
              <w:rPr>
                <w:rFonts w:ascii="宋体" w:hAnsi="宋体" w:hint="eastAsia"/>
                <w:sz w:val="24"/>
                <w:szCs w:val="24"/>
              </w:rPr>
              <w:t>20-9</w:t>
            </w:r>
            <w:r w:rsidR="00B325C6">
              <w:rPr>
                <w:rFonts w:ascii="宋体" w:hAnsi="宋体" w:hint="eastAsia"/>
                <w:sz w:val="24"/>
                <w:szCs w:val="24"/>
              </w:rPr>
              <w:t>-</w:t>
            </w:r>
            <w:r w:rsidR="003436DF">
              <w:rPr>
                <w:rFonts w:ascii="宋体" w:hAnsi="宋体" w:hint="eastAsia"/>
                <w:sz w:val="24"/>
                <w:szCs w:val="24"/>
              </w:rPr>
              <w:t>3</w:t>
            </w:r>
            <w:proofErr w:type="gramStart"/>
            <w:r w:rsidRPr="006223A1">
              <w:rPr>
                <w:rFonts w:ascii="宋体" w:hAnsi="宋体" w:hint="eastAsia"/>
                <w:sz w:val="24"/>
                <w:szCs w:val="24"/>
              </w:rPr>
              <w:t>当日正在</w:t>
            </w:r>
            <w:proofErr w:type="gramEnd"/>
            <w:r w:rsidRPr="006223A1">
              <w:rPr>
                <w:rFonts w:ascii="宋体" w:hAnsi="宋体" w:hint="eastAsia"/>
                <w:sz w:val="24"/>
                <w:szCs w:val="24"/>
              </w:rPr>
              <w:t>生产新产品款式</w:t>
            </w:r>
            <w:r w:rsidR="00B325C6">
              <w:rPr>
                <w:rFonts w:ascii="宋体" w:hAnsi="宋体" w:hint="eastAsia"/>
                <w:sz w:val="24"/>
                <w:szCs w:val="24"/>
              </w:rPr>
              <w:t xml:space="preserve">  </w:t>
            </w:r>
          </w:p>
          <w:p w:rsidR="00270E13" w:rsidRPr="006223A1" w:rsidRDefault="00B67852" w:rsidP="00270E13">
            <w:pPr>
              <w:spacing w:line="400" w:lineRule="exact"/>
              <w:rPr>
                <w:rFonts w:ascii="宋体" w:hAnsi="宋体"/>
                <w:sz w:val="24"/>
                <w:szCs w:val="24"/>
              </w:rPr>
            </w:pPr>
            <w:r>
              <w:rPr>
                <w:rFonts w:ascii="宋体" w:hAnsi="宋体" w:hint="eastAsia"/>
                <w:sz w:val="24"/>
                <w:szCs w:val="24"/>
              </w:rPr>
              <w:t>客户</w:t>
            </w:r>
            <w:r w:rsidRPr="006223A1">
              <w:rPr>
                <w:rFonts w:ascii="宋体" w:hAnsi="宋体" w:hint="eastAsia"/>
                <w:sz w:val="24"/>
                <w:szCs w:val="24"/>
              </w:rPr>
              <w:t>货号：</w:t>
            </w:r>
            <w:r>
              <w:rPr>
                <w:rFonts w:ascii="宋体" w:hAnsi="宋体" w:hint="eastAsia"/>
                <w:sz w:val="24"/>
                <w:szCs w:val="24"/>
              </w:rPr>
              <w:t xml:space="preserve"> </w:t>
            </w:r>
            <w:r w:rsidR="00F54F90">
              <w:rPr>
                <w:rFonts w:ascii="宋体" w:hAnsi="宋体" w:hint="eastAsia"/>
                <w:sz w:val="24"/>
                <w:szCs w:val="24"/>
              </w:rPr>
              <w:t>PETPAL</w:t>
            </w:r>
            <w:r w:rsidR="00B325C6">
              <w:rPr>
                <w:rFonts w:ascii="宋体" w:hAnsi="宋体" w:hint="eastAsia"/>
                <w:sz w:val="24"/>
                <w:szCs w:val="24"/>
              </w:rPr>
              <w:t>、</w:t>
            </w:r>
            <w:r w:rsidR="00F54F90">
              <w:rPr>
                <w:rFonts w:ascii="宋体" w:hAnsi="宋体" w:hint="eastAsia"/>
                <w:sz w:val="24"/>
                <w:szCs w:val="24"/>
              </w:rPr>
              <w:t>美国</w:t>
            </w:r>
          </w:p>
          <w:p w:rsidR="00270E13" w:rsidRPr="006223A1" w:rsidRDefault="00B67852" w:rsidP="00270E13">
            <w:pPr>
              <w:spacing w:line="400" w:lineRule="exact"/>
              <w:rPr>
                <w:rFonts w:ascii="宋体" w:hAnsi="宋体"/>
                <w:sz w:val="24"/>
                <w:szCs w:val="24"/>
              </w:rPr>
            </w:pPr>
            <w:r>
              <w:rPr>
                <w:rFonts w:ascii="宋体" w:hAnsi="宋体" w:hint="eastAsia"/>
                <w:sz w:val="24"/>
                <w:szCs w:val="24"/>
              </w:rPr>
              <w:t xml:space="preserve"> </w:t>
            </w:r>
            <w:r w:rsidR="00270E13" w:rsidRPr="006223A1">
              <w:rPr>
                <w:rFonts w:ascii="宋体" w:hAnsi="宋体" w:hint="eastAsia"/>
                <w:sz w:val="24"/>
                <w:szCs w:val="24"/>
              </w:rPr>
              <w:t>传递单位：业务部       接受单位：生产部</w:t>
            </w:r>
          </w:p>
          <w:p w:rsidR="00270E13" w:rsidRPr="006223A1" w:rsidRDefault="00270E13" w:rsidP="00270E13">
            <w:pPr>
              <w:spacing w:line="400" w:lineRule="exact"/>
              <w:rPr>
                <w:rFonts w:ascii="宋体" w:hAnsi="宋体"/>
                <w:sz w:val="24"/>
                <w:szCs w:val="24"/>
              </w:rPr>
            </w:pPr>
            <w:r w:rsidRPr="006223A1">
              <w:rPr>
                <w:rFonts w:ascii="宋体" w:hAnsi="宋体" w:hint="eastAsia"/>
                <w:sz w:val="24"/>
                <w:szCs w:val="24"/>
              </w:rPr>
              <w:t>产品信息：品名：烧杉木系列</w:t>
            </w:r>
            <w:proofErr w:type="gramStart"/>
            <w:r w:rsidRPr="006223A1">
              <w:rPr>
                <w:rFonts w:ascii="宋体" w:hAnsi="宋体" w:hint="eastAsia"/>
                <w:sz w:val="24"/>
                <w:szCs w:val="24"/>
              </w:rPr>
              <w:t>猫爬架</w:t>
            </w:r>
            <w:proofErr w:type="gramEnd"/>
            <w:r w:rsidRPr="006223A1">
              <w:rPr>
                <w:rFonts w:ascii="宋体" w:hAnsi="宋体" w:hint="eastAsia"/>
                <w:sz w:val="24"/>
                <w:szCs w:val="24"/>
              </w:rPr>
              <w:t>；数量：</w:t>
            </w:r>
            <w:r w:rsidR="00B67852">
              <w:rPr>
                <w:rFonts w:ascii="宋体" w:hAnsi="宋体" w:hint="eastAsia"/>
                <w:sz w:val="24"/>
                <w:szCs w:val="24"/>
              </w:rPr>
              <w:t>4</w:t>
            </w:r>
            <w:r w:rsidRPr="006223A1">
              <w:rPr>
                <w:rFonts w:ascii="宋体" w:hAnsi="宋体" w:hint="eastAsia"/>
                <w:sz w:val="24"/>
                <w:szCs w:val="24"/>
              </w:rPr>
              <w:t>00个</w:t>
            </w:r>
          </w:p>
          <w:p w:rsidR="00270E13" w:rsidRPr="006223A1" w:rsidRDefault="00270E13" w:rsidP="00270E13">
            <w:pPr>
              <w:spacing w:line="400" w:lineRule="exact"/>
              <w:rPr>
                <w:rFonts w:ascii="宋体" w:hAnsi="宋体"/>
                <w:sz w:val="24"/>
                <w:szCs w:val="24"/>
              </w:rPr>
            </w:pPr>
            <w:r w:rsidRPr="006223A1">
              <w:rPr>
                <w:rFonts w:ascii="宋体" w:hAnsi="宋体" w:hint="eastAsia"/>
                <w:sz w:val="24"/>
                <w:szCs w:val="24"/>
              </w:rPr>
              <w:t>投产日期：</w:t>
            </w:r>
            <w:r w:rsidR="003436DF">
              <w:rPr>
                <w:rFonts w:ascii="宋体" w:hAnsi="宋体" w:hint="eastAsia"/>
                <w:sz w:val="24"/>
                <w:szCs w:val="24"/>
              </w:rPr>
              <w:t>2020-8</w:t>
            </w:r>
            <w:r w:rsidRPr="006223A1">
              <w:rPr>
                <w:rFonts w:ascii="宋体" w:hAnsi="宋体" w:hint="eastAsia"/>
                <w:sz w:val="24"/>
                <w:szCs w:val="24"/>
              </w:rPr>
              <w:t>-</w:t>
            </w:r>
            <w:r w:rsidR="0013394F">
              <w:rPr>
                <w:rFonts w:ascii="宋体" w:hAnsi="宋体" w:hint="eastAsia"/>
                <w:sz w:val="24"/>
                <w:szCs w:val="24"/>
              </w:rPr>
              <w:t>26</w:t>
            </w:r>
          </w:p>
          <w:p w:rsidR="00270E13" w:rsidRPr="006223A1" w:rsidRDefault="00270E13" w:rsidP="00270E13">
            <w:pPr>
              <w:spacing w:line="400" w:lineRule="exact"/>
              <w:rPr>
                <w:rFonts w:ascii="宋体" w:hAnsi="宋体"/>
                <w:sz w:val="24"/>
                <w:szCs w:val="24"/>
              </w:rPr>
            </w:pPr>
            <w:r w:rsidRPr="006223A1">
              <w:rPr>
                <w:rFonts w:ascii="宋体" w:hAnsi="宋体" w:hint="eastAsia"/>
                <w:sz w:val="24"/>
                <w:szCs w:val="24"/>
              </w:rPr>
              <w:lastRenderedPageBreak/>
              <w:t xml:space="preserve">      交付日期：</w:t>
            </w:r>
            <w:r w:rsidR="00206D85">
              <w:rPr>
                <w:rFonts w:ascii="宋体" w:hAnsi="宋体" w:hint="eastAsia"/>
                <w:sz w:val="24"/>
                <w:szCs w:val="24"/>
              </w:rPr>
              <w:t>2020-9</w:t>
            </w:r>
            <w:r w:rsidR="00B67852">
              <w:rPr>
                <w:rFonts w:ascii="宋体" w:hAnsi="宋体" w:hint="eastAsia"/>
                <w:sz w:val="24"/>
                <w:szCs w:val="24"/>
              </w:rPr>
              <w:t>-</w:t>
            </w:r>
            <w:r w:rsidR="00206D85">
              <w:rPr>
                <w:rFonts w:ascii="宋体" w:hAnsi="宋体" w:hint="eastAsia"/>
                <w:sz w:val="24"/>
                <w:szCs w:val="24"/>
              </w:rPr>
              <w:t>1</w:t>
            </w:r>
            <w:r w:rsidR="00933C59">
              <w:rPr>
                <w:rFonts w:ascii="宋体" w:hAnsi="宋体" w:hint="eastAsia"/>
                <w:sz w:val="24"/>
                <w:szCs w:val="24"/>
              </w:rPr>
              <w:t>2</w:t>
            </w:r>
          </w:p>
          <w:p w:rsidR="00270E13" w:rsidRPr="006223A1" w:rsidRDefault="00270E13" w:rsidP="00270E13">
            <w:pPr>
              <w:spacing w:line="400" w:lineRule="exact"/>
              <w:rPr>
                <w:rFonts w:ascii="宋体" w:hAnsi="宋体"/>
                <w:sz w:val="24"/>
                <w:szCs w:val="24"/>
              </w:rPr>
            </w:pPr>
            <w:r w:rsidRPr="006223A1">
              <w:rPr>
                <w:rFonts w:ascii="宋体" w:hAnsi="宋体" w:hint="eastAsia"/>
                <w:sz w:val="24"/>
                <w:szCs w:val="24"/>
              </w:rPr>
              <w:t xml:space="preserve">      销售单跟踪人：</w:t>
            </w:r>
            <w:r w:rsidR="00253919" w:rsidRPr="006223A1">
              <w:rPr>
                <w:rFonts w:ascii="宋体" w:hAnsi="宋体" w:hint="eastAsia"/>
                <w:sz w:val="24"/>
                <w:szCs w:val="24"/>
              </w:rPr>
              <w:t>王秀英</w:t>
            </w:r>
            <w:r w:rsidR="00253919" w:rsidRPr="006223A1">
              <w:rPr>
                <w:rFonts w:ascii="宋体" w:hAnsi="宋体"/>
                <w:sz w:val="24"/>
                <w:szCs w:val="24"/>
              </w:rPr>
              <w:t xml:space="preserve"> </w:t>
            </w:r>
            <w:r w:rsidR="001722C8">
              <w:rPr>
                <w:rFonts w:ascii="宋体" w:hAnsi="宋体" w:hint="eastAsia"/>
                <w:sz w:val="24"/>
                <w:szCs w:val="24"/>
              </w:rPr>
              <w:t xml:space="preserve">   检验员：张红云</w:t>
            </w:r>
          </w:p>
          <w:p w:rsidR="00270E13" w:rsidRDefault="00270E13" w:rsidP="00270E13">
            <w:pPr>
              <w:spacing w:line="400" w:lineRule="exact"/>
              <w:rPr>
                <w:rFonts w:ascii="黑体" w:eastAsia="黑体"/>
                <w:b/>
                <w:sz w:val="24"/>
                <w:szCs w:val="24"/>
              </w:rPr>
            </w:pPr>
            <w:r w:rsidRPr="006223A1">
              <w:rPr>
                <w:rFonts w:ascii="宋体" w:hAnsi="宋体" w:hint="eastAsia"/>
                <w:sz w:val="24"/>
                <w:szCs w:val="24"/>
              </w:rPr>
              <w:t xml:space="preserve">      生产负责人：</w:t>
            </w:r>
            <w:r w:rsidR="00253919" w:rsidRPr="006223A1">
              <w:rPr>
                <w:rFonts w:ascii="黑体" w:eastAsia="黑体"/>
                <w:b/>
                <w:sz w:val="24"/>
                <w:szCs w:val="24"/>
              </w:rPr>
              <w:t xml:space="preserve"> </w:t>
            </w:r>
            <w:r w:rsidR="00B67852">
              <w:rPr>
                <w:rFonts w:ascii="宋体" w:hAnsi="宋体" w:hint="eastAsia"/>
                <w:sz w:val="24"/>
                <w:szCs w:val="24"/>
              </w:rPr>
              <w:t>王允峰</w:t>
            </w:r>
          </w:p>
          <w:p w:rsidR="00402045" w:rsidRPr="00C64972" w:rsidRDefault="00402045" w:rsidP="00402045">
            <w:pPr>
              <w:spacing w:before="120" w:line="360" w:lineRule="auto"/>
              <w:jc w:val="left"/>
              <w:rPr>
                <w:rFonts w:ascii="宋体" w:hAnsi="宋体" w:cs="宋体"/>
                <w:sz w:val="24"/>
                <w:szCs w:val="24"/>
              </w:rPr>
            </w:pPr>
            <w:r>
              <w:rPr>
                <w:rFonts w:ascii="宋体" w:hAnsi="宋体" w:cs="宋体" w:hint="eastAsia"/>
                <w:sz w:val="24"/>
                <w:szCs w:val="24"/>
              </w:rPr>
              <w:t>制</w:t>
            </w:r>
            <w:r w:rsidRPr="00C64972">
              <w:rPr>
                <w:rFonts w:ascii="宋体" w:hAnsi="宋体" w:cs="宋体" w:hint="eastAsia"/>
                <w:sz w:val="24"/>
                <w:szCs w:val="24"/>
              </w:rPr>
              <w:t>作运行：</w:t>
            </w:r>
            <w:r>
              <w:rPr>
                <w:rFonts w:ascii="宋体" w:hAnsi="宋体" w:cs="宋体" w:hint="eastAsia"/>
                <w:sz w:val="24"/>
                <w:szCs w:val="24"/>
              </w:rPr>
              <w:t>有机</w:t>
            </w:r>
            <w:r w:rsidR="001722C8">
              <w:rPr>
                <w:rFonts w:ascii="宋体" w:hAnsi="宋体" w:cs="宋体" w:hint="eastAsia"/>
                <w:sz w:val="24"/>
                <w:szCs w:val="24"/>
              </w:rPr>
              <w:t>废</w:t>
            </w:r>
            <w:r>
              <w:rPr>
                <w:rFonts w:ascii="宋体" w:hAnsi="宋体" w:cs="宋体" w:hint="eastAsia"/>
                <w:sz w:val="24"/>
                <w:szCs w:val="24"/>
              </w:rPr>
              <w:t>桃树</w:t>
            </w:r>
            <w:r w:rsidR="001722C8">
              <w:rPr>
                <w:rFonts w:ascii="宋体" w:hAnsi="宋体" w:cs="宋体" w:hint="eastAsia"/>
                <w:sz w:val="24"/>
                <w:szCs w:val="24"/>
              </w:rPr>
              <w:t>枝</w:t>
            </w:r>
            <w:r w:rsidRPr="00C64972">
              <w:rPr>
                <w:rFonts w:ascii="宋体" w:hAnsi="宋体" w:cs="宋体" w:hint="eastAsia"/>
                <w:sz w:val="24"/>
                <w:szCs w:val="24"/>
              </w:rPr>
              <w:t>，去</w:t>
            </w:r>
            <w:r>
              <w:rPr>
                <w:rFonts w:ascii="宋体" w:hAnsi="宋体" w:cs="宋体" w:hint="eastAsia"/>
                <w:sz w:val="24"/>
                <w:szCs w:val="24"/>
              </w:rPr>
              <w:t>锯掉枝杈；大枝</w:t>
            </w:r>
            <w:r w:rsidRPr="00C64972">
              <w:rPr>
                <w:rFonts w:ascii="宋体" w:hAnsi="宋体" w:cs="宋体" w:hint="eastAsia"/>
                <w:sz w:val="24"/>
                <w:szCs w:val="24"/>
              </w:rPr>
              <w:t>打磨，</w:t>
            </w:r>
            <w:r>
              <w:rPr>
                <w:rFonts w:ascii="宋体" w:hAnsi="宋体" w:cs="宋体" w:hint="eastAsia"/>
                <w:sz w:val="24"/>
                <w:szCs w:val="24"/>
              </w:rPr>
              <w:t>拍照造型、</w:t>
            </w:r>
            <w:r w:rsidR="001722C8">
              <w:rPr>
                <w:rFonts w:ascii="宋体" w:hAnsi="宋体" w:cs="宋体" w:hint="eastAsia"/>
                <w:sz w:val="24"/>
                <w:szCs w:val="24"/>
              </w:rPr>
              <w:t>局部包长毛绒</w:t>
            </w:r>
            <w:r w:rsidRPr="00C64972">
              <w:rPr>
                <w:rFonts w:ascii="宋体" w:hAnsi="宋体" w:cs="宋体" w:hint="eastAsia"/>
                <w:sz w:val="24"/>
                <w:szCs w:val="24"/>
              </w:rPr>
              <w:t>操作贴胶时双手水平面上无空气泡；接着将</w:t>
            </w:r>
            <w:r w:rsidR="001722C8">
              <w:rPr>
                <w:rFonts w:ascii="宋体" w:hAnsi="宋体" w:cs="宋体" w:hint="eastAsia"/>
                <w:sz w:val="24"/>
                <w:szCs w:val="24"/>
              </w:rPr>
              <w:t>枝</w:t>
            </w:r>
            <w:r w:rsidRPr="00C64972">
              <w:rPr>
                <w:rFonts w:ascii="宋体" w:hAnsi="宋体" w:cs="宋体" w:hint="eastAsia"/>
                <w:sz w:val="24"/>
                <w:szCs w:val="24"/>
              </w:rPr>
              <w:t>面板压紧，</w:t>
            </w:r>
            <w:r w:rsidR="001722C8">
              <w:rPr>
                <w:rFonts w:ascii="宋体" w:hAnsi="宋体" w:cs="宋体" w:hint="eastAsia"/>
                <w:sz w:val="24"/>
                <w:szCs w:val="24"/>
              </w:rPr>
              <w:t>4</w:t>
            </w:r>
            <w:r w:rsidRPr="00C64972">
              <w:rPr>
                <w:rFonts w:ascii="宋体" w:hAnsi="宋体" w:cs="宋体" w:hint="eastAsia"/>
                <w:sz w:val="24"/>
                <w:szCs w:val="24"/>
              </w:rPr>
              <w:t>0分钟后再检验；如有泡感，不准进</w:t>
            </w:r>
            <w:r w:rsidR="001722C8">
              <w:rPr>
                <w:rFonts w:ascii="宋体" w:hAnsi="宋体" w:cs="宋体" w:hint="eastAsia"/>
                <w:sz w:val="24"/>
                <w:szCs w:val="24"/>
              </w:rPr>
              <w:t>组合包</w:t>
            </w:r>
            <w:r w:rsidRPr="00C64972">
              <w:rPr>
                <w:rFonts w:ascii="宋体" w:hAnsi="宋体" w:cs="宋体" w:hint="eastAsia"/>
                <w:sz w:val="24"/>
                <w:szCs w:val="24"/>
              </w:rPr>
              <w:t>装阶段。</w:t>
            </w:r>
          </w:p>
          <w:p w:rsidR="00402045" w:rsidRPr="00C64972" w:rsidRDefault="00402045" w:rsidP="00402045">
            <w:pPr>
              <w:spacing w:before="120" w:line="360" w:lineRule="auto"/>
              <w:jc w:val="left"/>
              <w:rPr>
                <w:rFonts w:ascii="宋体" w:hAnsi="宋体" w:cs="宋体"/>
                <w:sz w:val="24"/>
                <w:szCs w:val="24"/>
              </w:rPr>
            </w:pPr>
            <w:r w:rsidRPr="00C64972">
              <w:rPr>
                <w:rFonts w:ascii="宋体" w:hAnsi="宋体" w:cs="宋体" w:hint="eastAsia"/>
                <w:sz w:val="24"/>
                <w:szCs w:val="24"/>
              </w:rPr>
              <w:t>检验员编号等、包装。要集中整理、处理边角料；收检工具定点存放保管，清扫机器设备及场地卫生。</w:t>
            </w:r>
          </w:p>
          <w:p w:rsidR="00B325C6" w:rsidRPr="00402045" w:rsidRDefault="00B325C6" w:rsidP="00270E13">
            <w:pPr>
              <w:spacing w:line="400" w:lineRule="exact"/>
              <w:rPr>
                <w:rFonts w:ascii="黑体" w:eastAsia="黑体"/>
                <w:b/>
                <w:sz w:val="24"/>
                <w:szCs w:val="24"/>
              </w:rPr>
            </w:pPr>
          </w:p>
          <w:p w:rsidR="00B325C6" w:rsidRPr="006223A1" w:rsidRDefault="00B325C6" w:rsidP="00B325C6">
            <w:pPr>
              <w:spacing w:line="400" w:lineRule="exact"/>
              <w:rPr>
                <w:rFonts w:ascii="宋体" w:hAnsi="宋体"/>
                <w:sz w:val="24"/>
                <w:szCs w:val="24"/>
              </w:rPr>
            </w:pPr>
            <w:r w:rsidRPr="006223A1">
              <w:rPr>
                <w:rFonts w:hint="eastAsia"/>
                <w:sz w:val="24"/>
                <w:szCs w:val="24"/>
              </w:rPr>
              <w:t>查：</w:t>
            </w:r>
            <w:r w:rsidRPr="006223A1">
              <w:rPr>
                <w:rFonts w:ascii="宋体" w:hAnsi="宋体" w:hint="eastAsia"/>
                <w:sz w:val="24"/>
                <w:szCs w:val="24"/>
              </w:rPr>
              <w:t>生产任务单</w:t>
            </w:r>
          </w:p>
          <w:p w:rsidR="00933C59" w:rsidRDefault="00B325C6" w:rsidP="00B325C6">
            <w:pPr>
              <w:spacing w:line="400" w:lineRule="exact"/>
              <w:rPr>
                <w:rFonts w:ascii="宋体" w:hAnsi="宋体"/>
                <w:sz w:val="24"/>
                <w:szCs w:val="24"/>
              </w:rPr>
            </w:pPr>
            <w:r w:rsidRPr="006223A1">
              <w:rPr>
                <w:rFonts w:ascii="宋体" w:hAnsi="宋体" w:hint="eastAsia"/>
                <w:sz w:val="24"/>
                <w:szCs w:val="24"/>
              </w:rPr>
              <w:t>提交：</w:t>
            </w:r>
            <w:r w:rsidR="00010BB2">
              <w:rPr>
                <w:rFonts w:ascii="宋体" w:hAnsi="宋体"/>
                <w:sz w:val="24"/>
                <w:szCs w:val="24"/>
              </w:rPr>
              <w:t>20</w:t>
            </w:r>
            <w:r w:rsidR="00010BB2">
              <w:rPr>
                <w:rFonts w:ascii="宋体" w:hAnsi="宋体" w:hint="eastAsia"/>
                <w:sz w:val="24"/>
                <w:szCs w:val="24"/>
              </w:rPr>
              <w:t>20-9-3</w:t>
            </w:r>
            <w:proofErr w:type="gramStart"/>
            <w:r w:rsidR="00B67852">
              <w:rPr>
                <w:rFonts w:ascii="宋体" w:hAnsi="宋体" w:hint="eastAsia"/>
                <w:sz w:val="24"/>
                <w:szCs w:val="24"/>
              </w:rPr>
              <w:t>当日正在生</w:t>
            </w:r>
            <w:proofErr w:type="gramEnd"/>
            <w:r w:rsidRPr="006223A1">
              <w:rPr>
                <w:rFonts w:ascii="宋体" w:hAnsi="宋体" w:hint="eastAsia"/>
                <w:sz w:val="24"/>
                <w:szCs w:val="24"/>
              </w:rPr>
              <w:t>产品</w:t>
            </w:r>
            <w:r w:rsidR="00B67852">
              <w:rPr>
                <w:rFonts w:ascii="宋体" w:hAnsi="宋体" w:hint="eastAsia"/>
                <w:sz w:val="24"/>
                <w:szCs w:val="24"/>
              </w:rPr>
              <w:t xml:space="preserve">    </w:t>
            </w:r>
          </w:p>
          <w:p w:rsidR="00B325C6" w:rsidRPr="006223A1" w:rsidRDefault="00B67852" w:rsidP="00B325C6">
            <w:pPr>
              <w:spacing w:line="400" w:lineRule="exact"/>
              <w:rPr>
                <w:rFonts w:ascii="宋体" w:hAnsi="宋体"/>
                <w:sz w:val="24"/>
                <w:szCs w:val="24"/>
              </w:rPr>
            </w:pPr>
            <w:r>
              <w:rPr>
                <w:rFonts w:ascii="宋体" w:hAnsi="宋体" w:hint="eastAsia"/>
                <w:sz w:val="24"/>
                <w:szCs w:val="24"/>
              </w:rPr>
              <w:t xml:space="preserve"> 客户</w:t>
            </w:r>
            <w:r w:rsidR="00B325C6" w:rsidRPr="006223A1">
              <w:rPr>
                <w:rFonts w:ascii="宋体" w:hAnsi="宋体" w:hint="eastAsia"/>
                <w:sz w:val="24"/>
                <w:szCs w:val="24"/>
              </w:rPr>
              <w:t>款式</w:t>
            </w:r>
            <w:r>
              <w:rPr>
                <w:rFonts w:ascii="宋体" w:hAnsi="宋体" w:hint="eastAsia"/>
                <w:sz w:val="24"/>
                <w:szCs w:val="24"/>
              </w:rPr>
              <w:t>：</w:t>
            </w:r>
            <w:r w:rsidR="00B325C6">
              <w:rPr>
                <w:rFonts w:ascii="宋体" w:hAnsi="宋体" w:hint="eastAsia"/>
                <w:sz w:val="24"/>
                <w:szCs w:val="24"/>
              </w:rPr>
              <w:t>Z</w:t>
            </w:r>
            <w:r w:rsidR="00F54F90">
              <w:rPr>
                <w:rFonts w:ascii="宋体" w:hAnsi="宋体" w:hint="eastAsia"/>
                <w:sz w:val="24"/>
                <w:szCs w:val="24"/>
              </w:rPr>
              <w:t>00plus-德国</w:t>
            </w:r>
          </w:p>
          <w:p w:rsidR="00B325C6" w:rsidRPr="006223A1" w:rsidRDefault="00B325C6" w:rsidP="00B325C6">
            <w:pPr>
              <w:spacing w:line="400" w:lineRule="exact"/>
              <w:rPr>
                <w:rFonts w:ascii="宋体" w:hAnsi="宋体"/>
                <w:sz w:val="24"/>
                <w:szCs w:val="24"/>
              </w:rPr>
            </w:pPr>
            <w:r w:rsidRPr="006223A1">
              <w:rPr>
                <w:rFonts w:ascii="宋体" w:hAnsi="宋体" w:hint="eastAsia"/>
                <w:sz w:val="24"/>
                <w:szCs w:val="24"/>
              </w:rPr>
              <w:t>传递单位：业务部       接受单位：生产部</w:t>
            </w:r>
          </w:p>
          <w:p w:rsidR="00B325C6" w:rsidRPr="006223A1" w:rsidRDefault="00B67852" w:rsidP="00B325C6">
            <w:pPr>
              <w:spacing w:line="400" w:lineRule="exact"/>
              <w:rPr>
                <w:rFonts w:ascii="宋体" w:hAnsi="宋体"/>
                <w:sz w:val="24"/>
                <w:szCs w:val="24"/>
              </w:rPr>
            </w:pPr>
            <w:r>
              <w:rPr>
                <w:rFonts w:ascii="宋体" w:hAnsi="宋体" w:hint="eastAsia"/>
                <w:sz w:val="24"/>
                <w:szCs w:val="24"/>
              </w:rPr>
              <w:t>产品信息：品名：蒲草</w:t>
            </w:r>
            <w:r w:rsidR="00B325C6" w:rsidRPr="006223A1">
              <w:rPr>
                <w:rFonts w:ascii="宋体" w:hAnsi="宋体" w:hint="eastAsia"/>
                <w:sz w:val="24"/>
                <w:szCs w:val="24"/>
              </w:rPr>
              <w:t>系列</w:t>
            </w:r>
            <w:proofErr w:type="gramStart"/>
            <w:r w:rsidR="00B325C6" w:rsidRPr="006223A1">
              <w:rPr>
                <w:rFonts w:ascii="宋体" w:hAnsi="宋体" w:hint="eastAsia"/>
                <w:sz w:val="24"/>
                <w:szCs w:val="24"/>
              </w:rPr>
              <w:t>猫爬架</w:t>
            </w:r>
            <w:proofErr w:type="gramEnd"/>
            <w:r w:rsidR="00B325C6" w:rsidRPr="006223A1">
              <w:rPr>
                <w:rFonts w:ascii="宋体" w:hAnsi="宋体" w:hint="eastAsia"/>
                <w:sz w:val="24"/>
                <w:szCs w:val="24"/>
              </w:rPr>
              <w:t>；数量：</w:t>
            </w:r>
            <w:r>
              <w:rPr>
                <w:rFonts w:ascii="宋体" w:hAnsi="宋体" w:hint="eastAsia"/>
                <w:sz w:val="24"/>
                <w:szCs w:val="24"/>
              </w:rPr>
              <w:t>2</w:t>
            </w:r>
            <w:r w:rsidR="00B325C6" w:rsidRPr="006223A1">
              <w:rPr>
                <w:rFonts w:ascii="宋体" w:hAnsi="宋体" w:hint="eastAsia"/>
                <w:sz w:val="24"/>
                <w:szCs w:val="24"/>
              </w:rPr>
              <w:t>00个</w:t>
            </w:r>
          </w:p>
          <w:p w:rsidR="00B325C6" w:rsidRPr="006223A1" w:rsidRDefault="00B325C6" w:rsidP="00B325C6">
            <w:pPr>
              <w:spacing w:line="400" w:lineRule="exact"/>
              <w:rPr>
                <w:rFonts w:ascii="宋体" w:hAnsi="宋体"/>
                <w:sz w:val="24"/>
                <w:szCs w:val="24"/>
              </w:rPr>
            </w:pPr>
            <w:r w:rsidRPr="006223A1">
              <w:rPr>
                <w:rFonts w:ascii="宋体" w:hAnsi="宋体" w:hint="eastAsia"/>
                <w:sz w:val="24"/>
                <w:szCs w:val="24"/>
              </w:rPr>
              <w:t>投产日期：</w:t>
            </w:r>
            <w:r w:rsidR="00010BB2">
              <w:rPr>
                <w:rFonts w:ascii="宋体" w:hAnsi="宋体" w:hint="eastAsia"/>
                <w:sz w:val="24"/>
                <w:szCs w:val="24"/>
              </w:rPr>
              <w:t>2020-8</w:t>
            </w:r>
            <w:r w:rsidRPr="006223A1">
              <w:rPr>
                <w:rFonts w:ascii="宋体" w:hAnsi="宋体" w:hint="eastAsia"/>
                <w:sz w:val="24"/>
                <w:szCs w:val="24"/>
              </w:rPr>
              <w:t>-</w:t>
            </w:r>
            <w:r w:rsidR="00010BB2">
              <w:rPr>
                <w:rFonts w:ascii="宋体" w:hAnsi="宋体" w:hint="eastAsia"/>
                <w:sz w:val="24"/>
                <w:szCs w:val="24"/>
              </w:rPr>
              <w:t>26</w:t>
            </w:r>
          </w:p>
          <w:p w:rsidR="00B325C6" w:rsidRPr="006223A1" w:rsidRDefault="00783406" w:rsidP="00B325C6">
            <w:pPr>
              <w:spacing w:line="400" w:lineRule="exact"/>
              <w:rPr>
                <w:rFonts w:ascii="宋体" w:hAnsi="宋体"/>
                <w:sz w:val="24"/>
                <w:szCs w:val="24"/>
              </w:rPr>
            </w:pPr>
            <w:r>
              <w:rPr>
                <w:rFonts w:ascii="宋体" w:hAnsi="宋体" w:hint="eastAsia"/>
                <w:sz w:val="24"/>
                <w:szCs w:val="24"/>
              </w:rPr>
              <w:t xml:space="preserve"> </w:t>
            </w:r>
            <w:r w:rsidR="00B325C6" w:rsidRPr="006223A1">
              <w:rPr>
                <w:rFonts w:ascii="宋体" w:hAnsi="宋体" w:hint="eastAsia"/>
                <w:sz w:val="24"/>
                <w:szCs w:val="24"/>
              </w:rPr>
              <w:t>交付日期：</w:t>
            </w:r>
            <w:r w:rsidR="00010BB2">
              <w:rPr>
                <w:rFonts w:ascii="宋体" w:hAnsi="宋体" w:hint="eastAsia"/>
                <w:sz w:val="24"/>
                <w:szCs w:val="24"/>
              </w:rPr>
              <w:t>2020-9</w:t>
            </w:r>
            <w:r w:rsidR="00933C59">
              <w:rPr>
                <w:rFonts w:ascii="宋体" w:hAnsi="宋体" w:hint="eastAsia"/>
                <w:sz w:val="24"/>
                <w:szCs w:val="24"/>
              </w:rPr>
              <w:t>-3</w:t>
            </w:r>
            <w:r w:rsidR="00B67852">
              <w:rPr>
                <w:rFonts w:ascii="宋体" w:hAnsi="宋体" w:hint="eastAsia"/>
                <w:sz w:val="24"/>
                <w:szCs w:val="24"/>
              </w:rPr>
              <w:t>0</w:t>
            </w:r>
            <w:r w:rsidR="00B325C6" w:rsidRPr="006223A1">
              <w:rPr>
                <w:rFonts w:ascii="宋体" w:hAnsi="宋体" w:hint="eastAsia"/>
                <w:sz w:val="24"/>
                <w:szCs w:val="24"/>
              </w:rPr>
              <w:t xml:space="preserve"> </w:t>
            </w:r>
          </w:p>
          <w:p w:rsidR="00783406" w:rsidRDefault="00783406" w:rsidP="00783406">
            <w:pPr>
              <w:spacing w:before="120" w:line="360" w:lineRule="auto"/>
              <w:jc w:val="left"/>
              <w:rPr>
                <w:rFonts w:ascii="宋体" w:hAnsi="宋体"/>
                <w:sz w:val="24"/>
                <w:szCs w:val="24"/>
              </w:rPr>
            </w:pPr>
            <w:r>
              <w:rPr>
                <w:rFonts w:ascii="宋体" w:hAnsi="宋体" w:hint="eastAsia"/>
                <w:sz w:val="24"/>
                <w:szCs w:val="24"/>
              </w:rPr>
              <w:t xml:space="preserve"> </w:t>
            </w:r>
            <w:r w:rsidR="00B325C6" w:rsidRPr="006223A1">
              <w:rPr>
                <w:rFonts w:ascii="宋体" w:hAnsi="宋体" w:hint="eastAsia"/>
                <w:sz w:val="24"/>
                <w:szCs w:val="24"/>
              </w:rPr>
              <w:t>销售单跟踪人：王秀英</w:t>
            </w:r>
            <w:r w:rsidR="00B67852">
              <w:rPr>
                <w:rFonts w:ascii="宋体" w:hAnsi="宋体" w:hint="eastAsia"/>
                <w:sz w:val="24"/>
                <w:szCs w:val="24"/>
              </w:rPr>
              <w:t xml:space="preserve">  </w:t>
            </w:r>
            <w:r>
              <w:rPr>
                <w:rFonts w:ascii="宋体" w:hAnsi="宋体" w:hint="eastAsia"/>
                <w:sz w:val="24"/>
                <w:szCs w:val="24"/>
              </w:rPr>
              <w:t xml:space="preserve">检验员：张红云     </w:t>
            </w:r>
            <w:r w:rsidRPr="006223A1">
              <w:rPr>
                <w:rFonts w:ascii="宋体" w:hAnsi="宋体" w:hint="eastAsia"/>
                <w:sz w:val="24"/>
                <w:szCs w:val="24"/>
              </w:rPr>
              <w:t>生产负责人：</w:t>
            </w:r>
            <w:r>
              <w:rPr>
                <w:rFonts w:ascii="宋体" w:hAnsi="宋体" w:hint="eastAsia"/>
                <w:sz w:val="24"/>
                <w:szCs w:val="24"/>
              </w:rPr>
              <w:t>王允峰</w:t>
            </w:r>
          </w:p>
          <w:p w:rsidR="00783406" w:rsidRPr="00C64972" w:rsidRDefault="00783406" w:rsidP="00783406">
            <w:pPr>
              <w:spacing w:before="120" w:line="360" w:lineRule="auto"/>
              <w:jc w:val="left"/>
              <w:rPr>
                <w:rFonts w:ascii="宋体" w:hAnsi="宋体" w:cs="宋体"/>
                <w:sz w:val="24"/>
                <w:szCs w:val="24"/>
              </w:rPr>
            </w:pPr>
            <w:r>
              <w:rPr>
                <w:rFonts w:ascii="宋体" w:hAnsi="宋体" w:cs="宋体" w:hint="eastAsia"/>
                <w:sz w:val="24"/>
                <w:szCs w:val="24"/>
              </w:rPr>
              <w:t>制</w:t>
            </w:r>
            <w:r w:rsidRPr="00C64972">
              <w:rPr>
                <w:rFonts w:ascii="宋体" w:hAnsi="宋体" w:cs="宋体" w:hint="eastAsia"/>
                <w:sz w:val="24"/>
                <w:szCs w:val="24"/>
              </w:rPr>
              <w:t>作运行：</w:t>
            </w:r>
            <w:r>
              <w:rPr>
                <w:rFonts w:ascii="宋体" w:hAnsi="宋体" w:hint="eastAsia"/>
                <w:sz w:val="24"/>
                <w:szCs w:val="24"/>
              </w:rPr>
              <w:t>蒲草</w:t>
            </w:r>
            <w:proofErr w:type="gramStart"/>
            <w:r w:rsidRPr="006223A1">
              <w:rPr>
                <w:rFonts w:ascii="宋体" w:hAnsi="宋体" w:hint="eastAsia"/>
                <w:sz w:val="24"/>
                <w:szCs w:val="24"/>
              </w:rPr>
              <w:t>猫爬架</w:t>
            </w:r>
            <w:proofErr w:type="gramEnd"/>
            <w:r w:rsidRPr="00C64972">
              <w:rPr>
                <w:rFonts w:ascii="宋体" w:hAnsi="宋体" w:cs="宋体" w:hint="eastAsia"/>
                <w:sz w:val="24"/>
                <w:szCs w:val="24"/>
              </w:rPr>
              <w:t>，</w:t>
            </w:r>
            <w:r>
              <w:rPr>
                <w:rFonts w:ascii="宋体" w:hAnsi="宋体" w:cs="宋体" w:hint="eastAsia"/>
                <w:sz w:val="24"/>
                <w:szCs w:val="24"/>
              </w:rPr>
              <w:t>纸质</w:t>
            </w:r>
            <w:proofErr w:type="gramStart"/>
            <w:r>
              <w:rPr>
                <w:rFonts w:ascii="宋体" w:hAnsi="宋体" w:cs="宋体" w:hint="eastAsia"/>
                <w:sz w:val="24"/>
                <w:szCs w:val="24"/>
              </w:rPr>
              <w:t>圆柱包编蒲草</w:t>
            </w:r>
            <w:proofErr w:type="gramEnd"/>
            <w:r>
              <w:rPr>
                <w:rFonts w:ascii="宋体" w:hAnsi="宋体" w:cs="宋体" w:hint="eastAsia"/>
                <w:sz w:val="24"/>
                <w:szCs w:val="24"/>
              </w:rPr>
              <w:t>；手工编制</w:t>
            </w:r>
            <w:r w:rsidRPr="00C64972">
              <w:rPr>
                <w:rFonts w:ascii="宋体" w:hAnsi="宋体" w:cs="宋体" w:hint="eastAsia"/>
                <w:sz w:val="24"/>
                <w:szCs w:val="24"/>
              </w:rPr>
              <w:t>，</w:t>
            </w:r>
            <w:r>
              <w:rPr>
                <w:rFonts w:ascii="宋体" w:hAnsi="宋体" w:cs="宋体" w:hint="eastAsia"/>
                <w:sz w:val="24"/>
                <w:szCs w:val="24"/>
              </w:rPr>
              <w:t>拍照造型、</w:t>
            </w:r>
            <w:proofErr w:type="gramStart"/>
            <w:r>
              <w:rPr>
                <w:rFonts w:ascii="宋体" w:hAnsi="宋体" w:cs="宋体" w:hint="eastAsia"/>
                <w:sz w:val="24"/>
                <w:szCs w:val="24"/>
              </w:rPr>
              <w:t>局部封边修正</w:t>
            </w:r>
            <w:proofErr w:type="gramEnd"/>
            <w:r w:rsidRPr="00C64972">
              <w:rPr>
                <w:rFonts w:ascii="宋体" w:hAnsi="宋体" w:cs="宋体" w:hint="eastAsia"/>
                <w:sz w:val="24"/>
                <w:szCs w:val="24"/>
              </w:rPr>
              <w:t>；检验；进</w:t>
            </w:r>
            <w:r>
              <w:rPr>
                <w:rFonts w:ascii="宋体" w:hAnsi="宋体" w:cs="宋体" w:hint="eastAsia"/>
                <w:sz w:val="24"/>
                <w:szCs w:val="24"/>
              </w:rPr>
              <w:t>组合包</w:t>
            </w:r>
            <w:r w:rsidRPr="00C64972">
              <w:rPr>
                <w:rFonts w:ascii="宋体" w:hAnsi="宋体" w:cs="宋体" w:hint="eastAsia"/>
                <w:sz w:val="24"/>
                <w:szCs w:val="24"/>
              </w:rPr>
              <w:t>装阶段。</w:t>
            </w:r>
          </w:p>
          <w:p w:rsidR="00783406" w:rsidRPr="00C64972" w:rsidRDefault="00783406" w:rsidP="00783406">
            <w:pPr>
              <w:spacing w:before="120" w:line="360" w:lineRule="auto"/>
              <w:jc w:val="left"/>
              <w:rPr>
                <w:rFonts w:ascii="宋体" w:hAnsi="宋体" w:cs="宋体"/>
                <w:sz w:val="24"/>
                <w:szCs w:val="24"/>
              </w:rPr>
            </w:pPr>
            <w:r w:rsidRPr="00C64972">
              <w:rPr>
                <w:rFonts w:ascii="宋体" w:hAnsi="宋体" w:cs="宋体" w:hint="eastAsia"/>
                <w:sz w:val="24"/>
                <w:szCs w:val="24"/>
              </w:rPr>
              <w:t>检验员编号等、包装。要集中整理、处理边角料；收检工具定点存放保管，清扫机器设备及场地卫生。</w:t>
            </w:r>
          </w:p>
          <w:p w:rsidR="00783406" w:rsidRPr="00783406" w:rsidRDefault="00783406" w:rsidP="00783406">
            <w:pPr>
              <w:spacing w:line="400" w:lineRule="exact"/>
              <w:rPr>
                <w:rFonts w:ascii="宋体" w:hAnsi="宋体"/>
                <w:sz w:val="24"/>
                <w:szCs w:val="24"/>
              </w:rPr>
            </w:pPr>
          </w:p>
          <w:p w:rsidR="00B325C6" w:rsidRPr="006223A1" w:rsidRDefault="00B67852" w:rsidP="00B325C6">
            <w:pPr>
              <w:spacing w:line="400" w:lineRule="exact"/>
              <w:rPr>
                <w:rFonts w:ascii="宋体" w:hAnsi="宋体"/>
                <w:sz w:val="24"/>
                <w:szCs w:val="24"/>
              </w:rPr>
            </w:pPr>
            <w:r>
              <w:rPr>
                <w:rFonts w:ascii="宋体" w:hAnsi="宋体" w:hint="eastAsia"/>
                <w:sz w:val="24"/>
                <w:szCs w:val="24"/>
              </w:rPr>
              <w:lastRenderedPageBreak/>
              <w:t xml:space="preserve"> </w:t>
            </w:r>
            <w:r w:rsidR="00B325C6" w:rsidRPr="006223A1">
              <w:rPr>
                <w:rFonts w:ascii="宋体" w:hAnsi="宋体" w:hint="eastAsia"/>
                <w:sz w:val="24"/>
                <w:szCs w:val="24"/>
              </w:rPr>
              <w:t xml:space="preserve">      </w:t>
            </w:r>
            <w:r w:rsidR="00B325C6" w:rsidRPr="006223A1">
              <w:rPr>
                <w:rFonts w:hint="eastAsia"/>
                <w:sz w:val="24"/>
                <w:szCs w:val="24"/>
              </w:rPr>
              <w:t>查：</w:t>
            </w:r>
            <w:r w:rsidR="00B325C6" w:rsidRPr="006223A1">
              <w:rPr>
                <w:rFonts w:ascii="宋体" w:hAnsi="宋体" w:hint="eastAsia"/>
                <w:sz w:val="24"/>
                <w:szCs w:val="24"/>
              </w:rPr>
              <w:t>生产任务单</w:t>
            </w:r>
          </w:p>
          <w:p w:rsidR="007008F2" w:rsidRDefault="00B325C6" w:rsidP="00B325C6">
            <w:pPr>
              <w:spacing w:line="400" w:lineRule="exact"/>
              <w:rPr>
                <w:rFonts w:ascii="宋体" w:hAnsi="宋体"/>
                <w:sz w:val="24"/>
                <w:szCs w:val="24"/>
              </w:rPr>
            </w:pPr>
            <w:r w:rsidRPr="006223A1">
              <w:rPr>
                <w:rFonts w:ascii="宋体" w:hAnsi="宋体" w:hint="eastAsia"/>
                <w:sz w:val="24"/>
                <w:szCs w:val="24"/>
              </w:rPr>
              <w:t>提交：</w:t>
            </w:r>
            <w:r w:rsidR="00010BB2">
              <w:rPr>
                <w:rFonts w:ascii="宋体" w:hAnsi="宋体"/>
                <w:sz w:val="24"/>
                <w:szCs w:val="24"/>
              </w:rPr>
              <w:t>20</w:t>
            </w:r>
            <w:r w:rsidR="00010BB2">
              <w:rPr>
                <w:rFonts w:ascii="宋体" w:hAnsi="宋体" w:hint="eastAsia"/>
                <w:sz w:val="24"/>
                <w:szCs w:val="24"/>
              </w:rPr>
              <w:t>20</w:t>
            </w:r>
            <w:r w:rsidR="00D333F1">
              <w:rPr>
                <w:rFonts w:ascii="宋体" w:hAnsi="宋体" w:hint="eastAsia"/>
                <w:sz w:val="24"/>
                <w:szCs w:val="24"/>
              </w:rPr>
              <w:t>-9-4</w:t>
            </w:r>
            <w:proofErr w:type="gramStart"/>
            <w:r w:rsidR="00B67852">
              <w:rPr>
                <w:rFonts w:ascii="宋体" w:hAnsi="宋体" w:hint="eastAsia"/>
                <w:sz w:val="24"/>
                <w:szCs w:val="24"/>
              </w:rPr>
              <w:t>当日正在</w:t>
            </w:r>
            <w:proofErr w:type="gramEnd"/>
            <w:r w:rsidR="00B67852">
              <w:rPr>
                <w:rFonts w:ascii="宋体" w:hAnsi="宋体" w:hint="eastAsia"/>
                <w:sz w:val="24"/>
                <w:szCs w:val="24"/>
              </w:rPr>
              <w:t>生产</w:t>
            </w:r>
            <w:r w:rsidRPr="006223A1">
              <w:rPr>
                <w:rFonts w:ascii="宋体" w:hAnsi="宋体" w:hint="eastAsia"/>
                <w:sz w:val="24"/>
                <w:szCs w:val="24"/>
              </w:rPr>
              <w:t>产品款式</w:t>
            </w:r>
            <w:r>
              <w:rPr>
                <w:rFonts w:ascii="宋体" w:hAnsi="宋体" w:hint="eastAsia"/>
                <w:sz w:val="24"/>
                <w:szCs w:val="24"/>
              </w:rPr>
              <w:t xml:space="preserve"> </w:t>
            </w:r>
            <w:r w:rsidR="00B67852">
              <w:rPr>
                <w:rFonts w:ascii="宋体" w:hAnsi="宋体" w:hint="eastAsia"/>
                <w:sz w:val="24"/>
                <w:szCs w:val="24"/>
              </w:rPr>
              <w:t xml:space="preserve"> </w:t>
            </w:r>
          </w:p>
          <w:p w:rsidR="00FE4367" w:rsidRDefault="00B67852" w:rsidP="00B325C6">
            <w:pPr>
              <w:spacing w:line="400" w:lineRule="exact"/>
              <w:rPr>
                <w:rFonts w:ascii="宋体" w:hAnsi="宋体"/>
                <w:sz w:val="24"/>
                <w:szCs w:val="24"/>
              </w:rPr>
            </w:pPr>
            <w:r>
              <w:rPr>
                <w:rFonts w:ascii="宋体" w:hAnsi="宋体" w:hint="eastAsia"/>
                <w:sz w:val="24"/>
                <w:szCs w:val="24"/>
              </w:rPr>
              <w:t xml:space="preserve">  客户货号：</w:t>
            </w:r>
            <w:r w:rsidR="00FE4367">
              <w:rPr>
                <w:rFonts w:ascii="宋体" w:hAnsi="宋体" w:hint="eastAsia"/>
                <w:sz w:val="24"/>
                <w:szCs w:val="24"/>
              </w:rPr>
              <w:t>ZOOPLUS</w:t>
            </w:r>
            <w:r w:rsidR="00B325C6" w:rsidRPr="006223A1">
              <w:rPr>
                <w:rFonts w:ascii="宋体" w:hAnsi="宋体" w:hint="eastAsia"/>
                <w:sz w:val="24"/>
                <w:szCs w:val="24"/>
              </w:rPr>
              <w:t xml:space="preserve"> </w:t>
            </w:r>
            <w:r w:rsidR="00F54F90">
              <w:rPr>
                <w:rFonts w:ascii="宋体" w:hAnsi="宋体" w:hint="eastAsia"/>
                <w:sz w:val="24"/>
                <w:szCs w:val="24"/>
              </w:rPr>
              <w:t>德国</w:t>
            </w:r>
            <w:r w:rsidR="00B325C6" w:rsidRPr="006223A1">
              <w:rPr>
                <w:rFonts w:ascii="宋体" w:hAnsi="宋体" w:hint="eastAsia"/>
                <w:sz w:val="24"/>
                <w:szCs w:val="24"/>
              </w:rPr>
              <w:t xml:space="preserve">     </w:t>
            </w:r>
          </w:p>
          <w:p w:rsidR="00B325C6" w:rsidRPr="006223A1" w:rsidRDefault="00B325C6" w:rsidP="00B325C6">
            <w:pPr>
              <w:spacing w:line="400" w:lineRule="exact"/>
              <w:rPr>
                <w:rFonts w:ascii="宋体" w:hAnsi="宋体"/>
                <w:sz w:val="24"/>
                <w:szCs w:val="24"/>
              </w:rPr>
            </w:pPr>
            <w:r w:rsidRPr="006223A1">
              <w:rPr>
                <w:rFonts w:ascii="宋体" w:hAnsi="宋体" w:hint="eastAsia"/>
                <w:sz w:val="24"/>
                <w:szCs w:val="24"/>
              </w:rPr>
              <w:t>传递单位：业务部       接受单位：生产部</w:t>
            </w:r>
          </w:p>
          <w:p w:rsidR="00B325C6" w:rsidRPr="006223A1" w:rsidRDefault="00B67852" w:rsidP="00B325C6">
            <w:pPr>
              <w:spacing w:line="400" w:lineRule="exact"/>
              <w:rPr>
                <w:rFonts w:ascii="宋体" w:hAnsi="宋体"/>
                <w:sz w:val="24"/>
                <w:szCs w:val="24"/>
              </w:rPr>
            </w:pPr>
            <w:r>
              <w:rPr>
                <w:rFonts w:ascii="宋体" w:hAnsi="宋体" w:hint="eastAsia"/>
                <w:sz w:val="24"/>
                <w:szCs w:val="24"/>
              </w:rPr>
              <w:t>产品信息：品名：钢管</w:t>
            </w:r>
            <w:r w:rsidR="00B325C6" w:rsidRPr="006223A1">
              <w:rPr>
                <w:rFonts w:ascii="宋体" w:hAnsi="宋体" w:hint="eastAsia"/>
                <w:sz w:val="24"/>
                <w:szCs w:val="24"/>
              </w:rPr>
              <w:t>系列</w:t>
            </w:r>
            <w:proofErr w:type="gramStart"/>
            <w:r w:rsidR="00B325C6" w:rsidRPr="006223A1">
              <w:rPr>
                <w:rFonts w:ascii="宋体" w:hAnsi="宋体" w:hint="eastAsia"/>
                <w:sz w:val="24"/>
                <w:szCs w:val="24"/>
              </w:rPr>
              <w:t>猫爬架</w:t>
            </w:r>
            <w:proofErr w:type="gramEnd"/>
            <w:r w:rsidR="00B325C6" w:rsidRPr="006223A1">
              <w:rPr>
                <w:rFonts w:ascii="宋体" w:hAnsi="宋体" w:hint="eastAsia"/>
                <w:sz w:val="24"/>
                <w:szCs w:val="24"/>
              </w:rPr>
              <w:t>；数量：</w:t>
            </w:r>
            <w:r w:rsidR="00FE4367">
              <w:rPr>
                <w:rFonts w:ascii="宋体" w:hAnsi="宋体" w:hint="eastAsia"/>
                <w:sz w:val="24"/>
                <w:szCs w:val="24"/>
              </w:rPr>
              <w:t>2</w:t>
            </w:r>
            <w:r w:rsidR="00B325C6" w:rsidRPr="006223A1">
              <w:rPr>
                <w:rFonts w:ascii="宋体" w:hAnsi="宋体" w:hint="eastAsia"/>
                <w:sz w:val="24"/>
                <w:szCs w:val="24"/>
              </w:rPr>
              <w:t>00个</w:t>
            </w:r>
            <w:r w:rsidR="00B325C6">
              <w:rPr>
                <w:rFonts w:ascii="宋体" w:hAnsi="宋体" w:hint="eastAsia"/>
                <w:sz w:val="24"/>
                <w:szCs w:val="24"/>
              </w:rPr>
              <w:t xml:space="preserve">    </w:t>
            </w:r>
          </w:p>
          <w:p w:rsidR="00B325C6" w:rsidRPr="006223A1" w:rsidRDefault="00B325C6" w:rsidP="00B325C6">
            <w:pPr>
              <w:spacing w:line="400" w:lineRule="exact"/>
              <w:rPr>
                <w:rFonts w:ascii="宋体" w:hAnsi="宋体"/>
                <w:sz w:val="24"/>
                <w:szCs w:val="24"/>
              </w:rPr>
            </w:pPr>
            <w:r w:rsidRPr="006223A1">
              <w:rPr>
                <w:rFonts w:ascii="宋体" w:hAnsi="宋体" w:hint="eastAsia"/>
                <w:sz w:val="24"/>
                <w:szCs w:val="24"/>
              </w:rPr>
              <w:t xml:space="preserve">      投产日期：</w:t>
            </w:r>
            <w:r w:rsidR="00D333F1">
              <w:rPr>
                <w:rFonts w:ascii="宋体" w:hAnsi="宋体" w:hint="eastAsia"/>
                <w:sz w:val="24"/>
                <w:szCs w:val="24"/>
              </w:rPr>
              <w:t>2020-8</w:t>
            </w:r>
            <w:r w:rsidRPr="006223A1">
              <w:rPr>
                <w:rFonts w:ascii="宋体" w:hAnsi="宋体" w:hint="eastAsia"/>
                <w:sz w:val="24"/>
                <w:szCs w:val="24"/>
              </w:rPr>
              <w:t>-</w:t>
            </w:r>
            <w:r w:rsidR="00D333F1">
              <w:rPr>
                <w:rFonts w:ascii="宋体" w:hAnsi="宋体" w:hint="eastAsia"/>
                <w:sz w:val="24"/>
                <w:szCs w:val="24"/>
              </w:rPr>
              <w:t>18</w:t>
            </w:r>
          </w:p>
          <w:p w:rsidR="00B325C6" w:rsidRPr="006223A1" w:rsidRDefault="00B325C6" w:rsidP="00B325C6">
            <w:pPr>
              <w:spacing w:line="400" w:lineRule="exact"/>
              <w:rPr>
                <w:rFonts w:ascii="宋体" w:hAnsi="宋体"/>
                <w:sz w:val="24"/>
                <w:szCs w:val="24"/>
              </w:rPr>
            </w:pPr>
            <w:r w:rsidRPr="006223A1">
              <w:rPr>
                <w:rFonts w:ascii="宋体" w:hAnsi="宋体" w:hint="eastAsia"/>
                <w:sz w:val="24"/>
                <w:szCs w:val="24"/>
              </w:rPr>
              <w:t xml:space="preserve">      交付日期：</w:t>
            </w:r>
            <w:r w:rsidR="00D333F1">
              <w:rPr>
                <w:rFonts w:ascii="宋体" w:hAnsi="宋体" w:hint="eastAsia"/>
                <w:sz w:val="24"/>
                <w:szCs w:val="24"/>
              </w:rPr>
              <w:t>2020-9</w:t>
            </w:r>
            <w:r w:rsidR="00FE4367">
              <w:rPr>
                <w:rFonts w:ascii="宋体" w:hAnsi="宋体" w:hint="eastAsia"/>
                <w:sz w:val="24"/>
                <w:szCs w:val="24"/>
              </w:rPr>
              <w:t>-</w:t>
            </w:r>
            <w:r w:rsidR="007008F2">
              <w:rPr>
                <w:rFonts w:ascii="宋体" w:hAnsi="宋体" w:hint="eastAsia"/>
                <w:sz w:val="24"/>
                <w:szCs w:val="24"/>
              </w:rPr>
              <w:t>28</w:t>
            </w:r>
          </w:p>
          <w:p w:rsidR="00B325C6" w:rsidRPr="006223A1" w:rsidRDefault="00B325C6" w:rsidP="00B325C6">
            <w:pPr>
              <w:spacing w:line="400" w:lineRule="exact"/>
              <w:rPr>
                <w:rFonts w:ascii="宋体" w:hAnsi="宋体"/>
                <w:sz w:val="24"/>
                <w:szCs w:val="24"/>
              </w:rPr>
            </w:pPr>
            <w:r w:rsidRPr="006223A1">
              <w:rPr>
                <w:rFonts w:ascii="宋体" w:hAnsi="宋体" w:hint="eastAsia"/>
                <w:sz w:val="24"/>
                <w:szCs w:val="24"/>
              </w:rPr>
              <w:t xml:space="preserve">      销售单跟踪人：王秀英</w:t>
            </w:r>
            <w:r w:rsidRPr="006223A1">
              <w:rPr>
                <w:rFonts w:ascii="宋体" w:hAnsi="宋体"/>
                <w:sz w:val="24"/>
                <w:szCs w:val="24"/>
              </w:rPr>
              <w:t xml:space="preserve"> </w:t>
            </w:r>
          </w:p>
          <w:p w:rsidR="00783406" w:rsidRDefault="00B325C6" w:rsidP="00783406">
            <w:pPr>
              <w:spacing w:before="120" w:line="360" w:lineRule="auto"/>
              <w:jc w:val="left"/>
              <w:rPr>
                <w:rFonts w:ascii="宋体" w:hAnsi="宋体"/>
                <w:sz w:val="24"/>
                <w:szCs w:val="24"/>
              </w:rPr>
            </w:pPr>
            <w:r w:rsidRPr="006223A1">
              <w:rPr>
                <w:rFonts w:ascii="宋体" w:hAnsi="宋体" w:hint="eastAsia"/>
                <w:sz w:val="24"/>
                <w:szCs w:val="24"/>
              </w:rPr>
              <w:t xml:space="preserve">      生产负责人：</w:t>
            </w:r>
            <w:r w:rsidR="00FE4367">
              <w:rPr>
                <w:rFonts w:ascii="宋体" w:hAnsi="宋体" w:hint="eastAsia"/>
                <w:sz w:val="24"/>
                <w:szCs w:val="24"/>
              </w:rPr>
              <w:t>王允峰</w:t>
            </w:r>
          </w:p>
          <w:p w:rsidR="00783406" w:rsidRDefault="00783406" w:rsidP="00783406">
            <w:pPr>
              <w:spacing w:before="120" w:line="360" w:lineRule="auto"/>
              <w:jc w:val="left"/>
              <w:rPr>
                <w:rFonts w:ascii="宋体" w:hAnsi="宋体" w:cs="宋体"/>
                <w:sz w:val="24"/>
                <w:szCs w:val="24"/>
              </w:rPr>
            </w:pPr>
            <w:r>
              <w:rPr>
                <w:rFonts w:ascii="宋体" w:hAnsi="宋体" w:cs="宋体" w:hint="eastAsia"/>
                <w:sz w:val="24"/>
                <w:szCs w:val="24"/>
              </w:rPr>
              <w:t>制</w:t>
            </w:r>
            <w:r w:rsidRPr="00C64972">
              <w:rPr>
                <w:rFonts w:ascii="宋体" w:hAnsi="宋体" w:cs="宋体" w:hint="eastAsia"/>
                <w:sz w:val="24"/>
                <w:szCs w:val="24"/>
              </w:rPr>
              <w:t>作运行：</w:t>
            </w:r>
            <w:r>
              <w:rPr>
                <w:rFonts w:ascii="宋体" w:hAnsi="宋体" w:hint="eastAsia"/>
                <w:sz w:val="24"/>
                <w:szCs w:val="24"/>
              </w:rPr>
              <w:t>钢管</w:t>
            </w:r>
            <w:proofErr w:type="gramStart"/>
            <w:r w:rsidRPr="006223A1">
              <w:rPr>
                <w:rFonts w:ascii="宋体" w:hAnsi="宋体" w:hint="eastAsia"/>
                <w:sz w:val="24"/>
                <w:szCs w:val="24"/>
              </w:rPr>
              <w:t>猫爬架</w:t>
            </w:r>
            <w:proofErr w:type="gramEnd"/>
            <w:r w:rsidRPr="00C64972">
              <w:rPr>
                <w:rFonts w:ascii="宋体" w:hAnsi="宋体" w:cs="宋体" w:hint="eastAsia"/>
                <w:sz w:val="24"/>
                <w:szCs w:val="24"/>
              </w:rPr>
              <w:t>，</w:t>
            </w:r>
            <w:r>
              <w:rPr>
                <w:rFonts w:ascii="宋体" w:hAnsi="宋体" w:cs="宋体" w:hint="eastAsia"/>
                <w:sz w:val="24"/>
                <w:szCs w:val="24"/>
              </w:rPr>
              <w:t>不锈钢直圆柱1</w:t>
            </w:r>
            <w:proofErr w:type="gramStart"/>
            <w:r w:rsidRPr="006223A1">
              <w:rPr>
                <w:rFonts w:ascii="宋体" w:hAnsi="宋体" w:hint="eastAsia"/>
                <w:sz w:val="24"/>
                <w:szCs w:val="24"/>
              </w:rPr>
              <w:t>猫爬架</w:t>
            </w:r>
            <w:proofErr w:type="gramEnd"/>
            <w:r>
              <w:rPr>
                <w:rFonts w:ascii="宋体" w:hAnsi="宋体" w:cs="宋体" w:hint="eastAsia"/>
                <w:sz w:val="24"/>
                <w:szCs w:val="24"/>
              </w:rPr>
              <w:t>；手工制作平纹布包缝制做、尺码不规则系列</w:t>
            </w:r>
            <w:r w:rsidRPr="00C64972">
              <w:rPr>
                <w:rFonts w:ascii="宋体" w:hAnsi="宋体" w:cs="宋体" w:hint="eastAsia"/>
                <w:sz w:val="24"/>
                <w:szCs w:val="24"/>
              </w:rPr>
              <w:t>，</w:t>
            </w:r>
            <w:r>
              <w:rPr>
                <w:rFonts w:ascii="宋体" w:hAnsi="宋体" w:cs="宋体" w:hint="eastAsia"/>
                <w:sz w:val="24"/>
                <w:szCs w:val="24"/>
              </w:rPr>
              <w:t>拍照造型、</w:t>
            </w:r>
            <w:proofErr w:type="gramStart"/>
            <w:r>
              <w:rPr>
                <w:rFonts w:ascii="宋体" w:hAnsi="宋体" w:cs="宋体" w:hint="eastAsia"/>
                <w:sz w:val="24"/>
                <w:szCs w:val="24"/>
              </w:rPr>
              <w:t>局部封边修正</w:t>
            </w:r>
            <w:proofErr w:type="gramEnd"/>
            <w:r w:rsidRPr="00C64972">
              <w:rPr>
                <w:rFonts w:ascii="宋体" w:hAnsi="宋体" w:cs="宋体" w:hint="eastAsia"/>
                <w:sz w:val="24"/>
                <w:szCs w:val="24"/>
              </w:rPr>
              <w:t>；检验；进</w:t>
            </w:r>
            <w:r>
              <w:rPr>
                <w:rFonts w:ascii="宋体" w:hAnsi="宋体" w:cs="宋体" w:hint="eastAsia"/>
                <w:sz w:val="24"/>
                <w:szCs w:val="24"/>
              </w:rPr>
              <w:t>组合包</w:t>
            </w:r>
            <w:r w:rsidRPr="00C64972">
              <w:rPr>
                <w:rFonts w:ascii="宋体" w:hAnsi="宋体" w:cs="宋体" w:hint="eastAsia"/>
                <w:sz w:val="24"/>
                <w:szCs w:val="24"/>
              </w:rPr>
              <w:t>装阶段。</w:t>
            </w:r>
          </w:p>
          <w:p w:rsidR="00783406" w:rsidRPr="00C64972" w:rsidRDefault="00783406" w:rsidP="00783406">
            <w:pPr>
              <w:spacing w:before="120" w:line="360" w:lineRule="auto"/>
              <w:jc w:val="left"/>
              <w:rPr>
                <w:rFonts w:ascii="宋体" w:hAnsi="宋体" w:cs="宋体"/>
                <w:sz w:val="24"/>
                <w:szCs w:val="24"/>
              </w:rPr>
            </w:pPr>
            <w:r w:rsidRPr="00C64972">
              <w:rPr>
                <w:rFonts w:ascii="宋体" w:hAnsi="宋体" w:cs="宋体" w:hint="eastAsia"/>
                <w:sz w:val="24"/>
                <w:szCs w:val="24"/>
              </w:rPr>
              <w:t>检验员编号等、包装。要集中整理、处理边角料；收检工具定点存放保管，清扫机器设备及场地卫生。</w:t>
            </w:r>
          </w:p>
          <w:p w:rsidR="00270E13" w:rsidRPr="006223A1" w:rsidRDefault="00270E13" w:rsidP="006223A1">
            <w:pPr>
              <w:spacing w:line="400" w:lineRule="exact"/>
              <w:ind w:firstLineChars="200" w:firstLine="480"/>
              <w:rPr>
                <w:sz w:val="24"/>
                <w:szCs w:val="24"/>
              </w:rPr>
            </w:pPr>
            <w:r w:rsidRPr="006223A1">
              <w:rPr>
                <w:rFonts w:hint="eastAsia"/>
                <w:sz w:val="24"/>
                <w:szCs w:val="24"/>
              </w:rPr>
              <w:t>提供：作业文件要求：人员要求、工艺规程、设备、工具、检验手段及准则等内容，能起到指导生产、保证质量的作用。</w:t>
            </w:r>
          </w:p>
          <w:p w:rsidR="00F94DC8" w:rsidRPr="006223A1" w:rsidRDefault="00F94DC8" w:rsidP="00F94DC8">
            <w:pPr>
              <w:spacing w:line="400" w:lineRule="exact"/>
              <w:rPr>
                <w:rFonts w:ascii="宋体" w:hAnsi="宋体"/>
                <w:sz w:val="24"/>
                <w:szCs w:val="24"/>
              </w:rPr>
            </w:pPr>
            <w:r w:rsidRPr="00F94DC8">
              <w:rPr>
                <w:rFonts w:hint="eastAsia"/>
                <w:sz w:val="24"/>
                <w:szCs w:val="24"/>
              </w:rPr>
              <w:t>另</w:t>
            </w:r>
            <w:r w:rsidR="00BB6000" w:rsidRPr="00F94DC8">
              <w:rPr>
                <w:rFonts w:hint="eastAsia"/>
                <w:sz w:val="24"/>
                <w:szCs w:val="24"/>
              </w:rPr>
              <w:t>查、</w:t>
            </w:r>
            <w:r w:rsidRPr="006223A1">
              <w:rPr>
                <w:rFonts w:ascii="宋体" w:hAnsi="宋体" w:hint="eastAsia"/>
                <w:sz w:val="24"/>
                <w:szCs w:val="24"/>
              </w:rPr>
              <w:t>检验/</w:t>
            </w:r>
            <w:r>
              <w:rPr>
                <w:rFonts w:ascii="宋体" w:hAnsi="宋体" w:hint="eastAsia"/>
                <w:sz w:val="24"/>
                <w:szCs w:val="24"/>
              </w:rPr>
              <w:t>试验规程要求：</w:t>
            </w:r>
            <w:r w:rsidRPr="0042663C">
              <w:rPr>
                <w:rFonts w:hint="eastAsia"/>
                <w:sz w:val="24"/>
                <w:szCs w:val="24"/>
              </w:rPr>
              <w:t>检验记录清晰完整</w:t>
            </w:r>
          </w:p>
          <w:p w:rsidR="00697202" w:rsidRPr="00F94DC8" w:rsidRDefault="00114472" w:rsidP="00F94DC8">
            <w:pPr>
              <w:spacing w:line="400" w:lineRule="exact"/>
              <w:ind w:firstLineChars="200" w:firstLine="480"/>
              <w:rPr>
                <w:sz w:val="24"/>
                <w:szCs w:val="24"/>
              </w:rPr>
            </w:pPr>
            <w:r>
              <w:rPr>
                <w:rFonts w:hint="eastAsia"/>
                <w:sz w:val="24"/>
                <w:szCs w:val="24"/>
              </w:rPr>
              <w:t xml:space="preserve"> </w:t>
            </w:r>
          </w:p>
          <w:p w:rsidR="00BB6000" w:rsidRDefault="00BB6000" w:rsidP="006223A1">
            <w:pPr>
              <w:spacing w:line="400" w:lineRule="exact"/>
              <w:ind w:firstLineChars="200" w:firstLine="480"/>
              <w:rPr>
                <w:sz w:val="24"/>
                <w:szCs w:val="24"/>
              </w:rPr>
            </w:pPr>
          </w:p>
          <w:p w:rsidR="00F94DC8" w:rsidRPr="00697202" w:rsidRDefault="00F94DC8" w:rsidP="006223A1">
            <w:pPr>
              <w:spacing w:line="400" w:lineRule="exact"/>
              <w:ind w:firstLineChars="200" w:firstLine="480"/>
              <w:rPr>
                <w:sz w:val="24"/>
                <w:szCs w:val="24"/>
              </w:rPr>
            </w:pPr>
          </w:p>
          <w:p w:rsidR="00270E13" w:rsidRPr="00783406" w:rsidRDefault="00270E13" w:rsidP="00270E13">
            <w:pPr>
              <w:spacing w:line="400" w:lineRule="exact"/>
              <w:rPr>
                <w:rFonts w:ascii="宋体" w:hAnsi="宋体"/>
                <w:color w:val="000000"/>
                <w:sz w:val="24"/>
                <w:szCs w:val="24"/>
              </w:rPr>
            </w:pPr>
            <w:r w:rsidRPr="00783406">
              <w:rPr>
                <w:rFonts w:hint="eastAsia"/>
                <w:sz w:val="24"/>
                <w:szCs w:val="24"/>
              </w:rPr>
              <w:t>作业指导书针对工艺流程特殊点进行确认。</w:t>
            </w:r>
          </w:p>
          <w:p w:rsidR="00270E13" w:rsidRPr="00783406" w:rsidRDefault="00270E13" w:rsidP="00270E13">
            <w:pPr>
              <w:spacing w:line="440" w:lineRule="exact"/>
              <w:rPr>
                <w:rFonts w:ascii="宋体" w:hAnsi="宋体"/>
                <w:sz w:val="24"/>
                <w:szCs w:val="24"/>
                <w:lang w:val="en-GB"/>
              </w:rPr>
            </w:pPr>
            <w:r w:rsidRPr="00783406">
              <w:rPr>
                <w:rFonts w:ascii="宋体" w:hAnsi="宋体" w:hint="eastAsia"/>
                <w:sz w:val="24"/>
                <w:szCs w:val="24"/>
                <w:lang w:val="en-GB"/>
              </w:rPr>
              <w:t>确认过程；“包板后粘胶”</w:t>
            </w:r>
          </w:p>
          <w:p w:rsidR="00DD79A5" w:rsidRDefault="00176A6E" w:rsidP="00697202">
            <w:pPr>
              <w:spacing w:line="360" w:lineRule="auto"/>
              <w:rPr>
                <w:rFonts w:ascii="宋体" w:hAnsi="宋体"/>
                <w:sz w:val="24"/>
                <w:szCs w:val="24"/>
                <w:lang w:val="en-GB"/>
              </w:rPr>
            </w:pPr>
            <w:r w:rsidRPr="00783406">
              <w:rPr>
                <w:rFonts w:ascii="宋体" w:hAnsi="宋体" w:hint="eastAsia"/>
                <w:sz w:val="24"/>
                <w:szCs w:val="24"/>
                <w:lang w:val="en-GB"/>
              </w:rPr>
              <w:lastRenderedPageBreak/>
              <w:t>提供粘胶过程作业指导书（手工作业、用毛刷涂抹无使用设备），板子放在布上时四周要均匀。</w:t>
            </w:r>
          </w:p>
          <w:p w:rsidR="007008F2" w:rsidRPr="00783406" w:rsidRDefault="00C0539B" w:rsidP="00697202">
            <w:pPr>
              <w:spacing w:line="360" w:lineRule="auto"/>
              <w:rPr>
                <w:rFonts w:ascii="宋体" w:hAnsi="宋体"/>
                <w:sz w:val="24"/>
                <w:szCs w:val="24"/>
                <w:lang w:val="en-GB"/>
              </w:rPr>
            </w:pPr>
            <w:r w:rsidRPr="00783406">
              <w:rPr>
                <w:rFonts w:ascii="宋体" w:hAnsi="宋体" w:hint="eastAsia"/>
                <w:sz w:val="24"/>
                <w:szCs w:val="24"/>
                <w:lang w:val="en-GB"/>
              </w:rPr>
              <w:t>提供：</w:t>
            </w:r>
            <w:r w:rsidR="00DD79A5">
              <w:rPr>
                <w:rFonts w:ascii="宋体" w:hAnsi="宋体" w:hint="eastAsia"/>
                <w:sz w:val="24"/>
                <w:szCs w:val="24"/>
              </w:rPr>
              <w:t>李玲、关凤武、甄珍</w:t>
            </w:r>
          </w:p>
          <w:p w:rsidR="00697202" w:rsidRPr="00783406" w:rsidRDefault="00C0539B" w:rsidP="00697202">
            <w:pPr>
              <w:spacing w:line="360" w:lineRule="auto"/>
              <w:rPr>
                <w:rFonts w:ascii="宋体" w:hAnsi="宋体"/>
                <w:sz w:val="24"/>
                <w:szCs w:val="24"/>
                <w:lang w:val="en-GB"/>
              </w:rPr>
            </w:pPr>
            <w:r w:rsidRPr="00783406">
              <w:rPr>
                <w:rFonts w:ascii="宋体" w:hAnsi="宋体" w:hint="eastAsia"/>
                <w:sz w:val="24"/>
                <w:szCs w:val="24"/>
                <w:lang w:val="en-GB"/>
              </w:rPr>
              <w:t>粘胶人上岗培训合格证。</w:t>
            </w:r>
          </w:p>
          <w:p w:rsidR="00697202" w:rsidRPr="00783406" w:rsidRDefault="00697202" w:rsidP="00697202">
            <w:pPr>
              <w:spacing w:line="360" w:lineRule="auto"/>
              <w:rPr>
                <w:rFonts w:asciiTheme="majorEastAsia" w:eastAsiaTheme="majorEastAsia" w:hAnsiTheme="majorEastAsia" w:cs="Arial"/>
                <w:sz w:val="24"/>
                <w:szCs w:val="24"/>
              </w:rPr>
            </w:pPr>
            <w:r w:rsidRPr="00783406">
              <w:rPr>
                <w:rFonts w:asciiTheme="majorEastAsia" w:eastAsiaTheme="majorEastAsia" w:hAnsiTheme="majorEastAsia" w:cs="Arial" w:hint="eastAsia"/>
                <w:sz w:val="24"/>
                <w:szCs w:val="24"/>
              </w:rPr>
              <w:t>确认过程：各部门参加，分别在本部门职责范围内，确保应确认的过程能力符合要求。</w:t>
            </w:r>
          </w:p>
          <w:p w:rsidR="00270E13" w:rsidRPr="00783406" w:rsidRDefault="00697202" w:rsidP="00697202">
            <w:pPr>
              <w:spacing w:line="400" w:lineRule="exact"/>
              <w:ind w:firstLineChars="300" w:firstLine="720"/>
              <w:rPr>
                <w:rFonts w:asciiTheme="majorEastAsia" w:eastAsiaTheme="majorEastAsia" w:hAnsiTheme="majorEastAsia"/>
                <w:sz w:val="24"/>
                <w:szCs w:val="24"/>
                <w:lang w:val="en-GB"/>
              </w:rPr>
            </w:pPr>
            <w:r w:rsidRPr="00783406">
              <w:rPr>
                <w:rFonts w:asciiTheme="majorEastAsia" w:eastAsiaTheme="majorEastAsia" w:hAnsiTheme="majorEastAsia" w:cs="Arial" w:hint="eastAsia"/>
                <w:sz w:val="24"/>
                <w:szCs w:val="24"/>
              </w:rPr>
              <w:t>确认时间：</w:t>
            </w:r>
            <w:r w:rsidR="00E265B1">
              <w:rPr>
                <w:rFonts w:asciiTheme="majorEastAsia" w:eastAsiaTheme="majorEastAsia" w:hAnsiTheme="majorEastAsia" w:cs="Arial" w:hint="eastAsia"/>
                <w:sz w:val="24"/>
                <w:szCs w:val="24"/>
              </w:rPr>
              <w:t>2020</w:t>
            </w:r>
            <w:r w:rsidRPr="00783406">
              <w:rPr>
                <w:rFonts w:asciiTheme="majorEastAsia" w:eastAsiaTheme="majorEastAsia" w:hAnsiTheme="majorEastAsia" w:cs="Arial" w:hint="eastAsia"/>
                <w:sz w:val="24"/>
                <w:szCs w:val="24"/>
              </w:rPr>
              <w:t>年</w:t>
            </w:r>
            <w:r w:rsidR="00E265B1">
              <w:rPr>
                <w:rFonts w:asciiTheme="majorEastAsia" w:eastAsiaTheme="majorEastAsia" w:hAnsiTheme="majorEastAsia" w:cs="Arial" w:hint="eastAsia"/>
                <w:sz w:val="24"/>
                <w:szCs w:val="24"/>
              </w:rPr>
              <w:t>8</w:t>
            </w:r>
            <w:r w:rsidRPr="00783406">
              <w:rPr>
                <w:rFonts w:asciiTheme="majorEastAsia" w:eastAsiaTheme="majorEastAsia" w:hAnsiTheme="majorEastAsia" w:cs="Arial" w:hint="eastAsia"/>
                <w:sz w:val="24"/>
                <w:szCs w:val="24"/>
              </w:rPr>
              <w:t>月    再确认时间：</w:t>
            </w:r>
            <w:r w:rsidR="00BB3545" w:rsidRPr="00783406">
              <w:rPr>
                <w:rFonts w:asciiTheme="majorEastAsia" w:eastAsiaTheme="majorEastAsia" w:hAnsiTheme="majorEastAsia" w:cs="Arial" w:hint="eastAsia"/>
                <w:sz w:val="24"/>
                <w:szCs w:val="24"/>
              </w:rPr>
              <w:t>2020</w:t>
            </w:r>
            <w:r w:rsidRPr="00783406">
              <w:rPr>
                <w:rFonts w:asciiTheme="majorEastAsia" w:eastAsiaTheme="majorEastAsia" w:hAnsiTheme="majorEastAsia" w:cs="Arial" w:hint="eastAsia"/>
                <w:sz w:val="24"/>
                <w:szCs w:val="24"/>
              </w:rPr>
              <w:t>年</w:t>
            </w:r>
            <w:r w:rsidR="00E265B1">
              <w:rPr>
                <w:rFonts w:asciiTheme="majorEastAsia" w:eastAsiaTheme="majorEastAsia" w:hAnsiTheme="majorEastAsia" w:cs="Arial" w:hint="eastAsia"/>
                <w:sz w:val="24"/>
                <w:szCs w:val="24"/>
              </w:rPr>
              <w:t>8</w:t>
            </w:r>
            <w:r w:rsidRPr="00783406">
              <w:rPr>
                <w:rFonts w:asciiTheme="majorEastAsia" w:eastAsiaTheme="majorEastAsia" w:hAnsiTheme="majorEastAsia" w:cs="Arial" w:hint="eastAsia"/>
                <w:sz w:val="24"/>
                <w:szCs w:val="24"/>
              </w:rPr>
              <w:t>月</w:t>
            </w:r>
          </w:p>
          <w:p w:rsidR="00270E13" w:rsidRDefault="00270E13" w:rsidP="00697202">
            <w:pPr>
              <w:spacing w:line="440" w:lineRule="exact"/>
              <w:ind w:firstLineChars="300" w:firstLine="720"/>
              <w:rPr>
                <w:rFonts w:ascii="宋体" w:hAnsi="宋体"/>
                <w:sz w:val="24"/>
                <w:szCs w:val="24"/>
              </w:rPr>
            </w:pPr>
            <w:r w:rsidRPr="00783406">
              <w:rPr>
                <w:rFonts w:ascii="宋体" w:hAnsi="宋体" w:hint="eastAsia"/>
                <w:sz w:val="24"/>
                <w:szCs w:val="24"/>
              </w:rPr>
              <w:t>负责人：</w:t>
            </w:r>
            <w:r w:rsidR="00DD79A5">
              <w:rPr>
                <w:rFonts w:ascii="宋体" w:hAnsi="宋体" w:hint="eastAsia"/>
                <w:sz w:val="24"/>
                <w:szCs w:val="24"/>
              </w:rPr>
              <w:t>王允峰</w:t>
            </w:r>
            <w:r w:rsidRPr="00783406">
              <w:rPr>
                <w:rFonts w:ascii="宋体" w:hAnsi="宋体" w:hint="eastAsia"/>
                <w:sz w:val="24"/>
                <w:szCs w:val="24"/>
              </w:rPr>
              <w:t xml:space="preserve">  操作员：</w:t>
            </w:r>
            <w:r w:rsidR="00DD79A5">
              <w:rPr>
                <w:rFonts w:ascii="宋体" w:hAnsi="宋体" w:hint="eastAsia"/>
                <w:sz w:val="24"/>
                <w:szCs w:val="24"/>
              </w:rPr>
              <w:t>李玲、关凤武、甄珍</w:t>
            </w:r>
            <w:r w:rsidR="00697202" w:rsidRPr="00783406">
              <w:rPr>
                <w:rFonts w:ascii="宋体" w:hAnsi="宋体" w:hint="eastAsia"/>
                <w:sz w:val="24"/>
                <w:szCs w:val="24"/>
              </w:rPr>
              <w:t xml:space="preserve"> </w:t>
            </w:r>
            <w:r w:rsidRPr="00783406">
              <w:rPr>
                <w:rFonts w:ascii="宋体" w:hAnsi="宋体" w:hint="eastAsia"/>
                <w:sz w:val="24"/>
                <w:szCs w:val="24"/>
              </w:rPr>
              <w:t>再确认时间：</w:t>
            </w:r>
            <w:r w:rsidR="00BB3545" w:rsidRPr="00783406">
              <w:rPr>
                <w:rFonts w:ascii="宋体" w:hAnsi="宋体" w:hint="eastAsia"/>
                <w:sz w:val="24"/>
                <w:szCs w:val="24"/>
              </w:rPr>
              <w:t>2020</w:t>
            </w:r>
            <w:r w:rsidR="00E265B1">
              <w:rPr>
                <w:rFonts w:ascii="宋体" w:hAnsi="宋体" w:hint="eastAsia"/>
                <w:sz w:val="24"/>
                <w:szCs w:val="24"/>
              </w:rPr>
              <w:t>-8</w:t>
            </w:r>
            <w:r w:rsidR="00C0539B" w:rsidRPr="00783406">
              <w:rPr>
                <w:rFonts w:ascii="宋体" w:hAnsi="宋体" w:hint="eastAsia"/>
                <w:sz w:val="24"/>
                <w:szCs w:val="24"/>
              </w:rPr>
              <w:t xml:space="preserve">  符合要求。</w:t>
            </w:r>
            <w:r w:rsidR="00176A6E" w:rsidRPr="00783406">
              <w:rPr>
                <w:rFonts w:ascii="宋体" w:hAnsi="宋体" w:hint="eastAsia"/>
                <w:sz w:val="24"/>
                <w:szCs w:val="24"/>
              </w:rPr>
              <w:t xml:space="preserve"> </w:t>
            </w:r>
          </w:p>
          <w:p w:rsidR="009749E7" w:rsidRDefault="009749E7" w:rsidP="00697202">
            <w:pPr>
              <w:spacing w:line="440" w:lineRule="exact"/>
              <w:ind w:firstLineChars="300" w:firstLine="720"/>
              <w:rPr>
                <w:rFonts w:ascii="宋体" w:hAnsi="宋体"/>
                <w:sz w:val="24"/>
                <w:szCs w:val="24"/>
              </w:rPr>
            </w:pPr>
          </w:p>
          <w:p w:rsidR="0042663C" w:rsidRPr="0042663C" w:rsidRDefault="0042663C" w:rsidP="0042663C">
            <w:pPr>
              <w:pStyle w:val="Default"/>
              <w:ind w:left="75"/>
              <w:jc w:val="both"/>
              <w:rPr>
                <w:color w:val="auto"/>
              </w:rPr>
            </w:pPr>
            <w:r w:rsidRPr="0042663C">
              <w:rPr>
                <w:rFonts w:hint="eastAsia"/>
                <w:color w:val="auto"/>
              </w:rPr>
              <w:t>抽查：生产过程检验记录：</w:t>
            </w:r>
            <w:r w:rsidRPr="0042663C">
              <w:rPr>
                <w:color w:val="auto"/>
              </w:rPr>
              <w:t xml:space="preserve"> </w:t>
            </w:r>
          </w:p>
          <w:p w:rsidR="0042663C" w:rsidRPr="0042663C" w:rsidRDefault="0042663C" w:rsidP="0042663C">
            <w:pPr>
              <w:pStyle w:val="Default"/>
              <w:numPr>
                <w:ilvl w:val="0"/>
                <w:numId w:val="9"/>
              </w:numPr>
              <w:jc w:val="both"/>
              <w:rPr>
                <w:color w:val="auto"/>
              </w:rPr>
            </w:pPr>
            <w:r w:rsidRPr="0042663C">
              <w:rPr>
                <w:rFonts w:ascii="Times New Roman" w:cs="Times New Roman"/>
                <w:color w:val="auto"/>
              </w:rPr>
              <w:t>提供</w:t>
            </w:r>
            <w:r w:rsidRPr="0042663C">
              <w:rPr>
                <w:rFonts w:hint="eastAsia"/>
                <w:color w:val="auto"/>
              </w:rPr>
              <w:t>产品工艺流程名称：</w:t>
            </w:r>
            <w:proofErr w:type="gramStart"/>
            <w:r w:rsidRPr="0042663C">
              <w:rPr>
                <w:rFonts w:hint="eastAsia"/>
                <w:color w:val="auto"/>
              </w:rPr>
              <w:t>猫爬架</w:t>
            </w:r>
            <w:proofErr w:type="gramEnd"/>
            <w:r w:rsidRPr="0042663C">
              <w:rPr>
                <w:rFonts w:hint="eastAsia"/>
                <w:color w:val="auto"/>
              </w:rPr>
              <w:t>：设计-确认-切板-</w:t>
            </w:r>
            <w:proofErr w:type="gramStart"/>
            <w:r w:rsidRPr="0042663C">
              <w:rPr>
                <w:rFonts w:hint="eastAsia"/>
                <w:color w:val="auto"/>
              </w:rPr>
              <w:t>缠柱</w:t>
            </w:r>
            <w:proofErr w:type="gramEnd"/>
            <w:r w:rsidRPr="0042663C">
              <w:rPr>
                <w:rFonts w:hint="eastAsia"/>
                <w:color w:val="auto"/>
              </w:rPr>
              <w:t>-组合-检验-交付。</w:t>
            </w:r>
          </w:p>
          <w:p w:rsidR="0042663C" w:rsidRDefault="0042663C" w:rsidP="0042663C">
            <w:pPr>
              <w:pStyle w:val="Default"/>
              <w:ind w:left="75"/>
              <w:jc w:val="both"/>
              <w:rPr>
                <w:color w:val="auto"/>
              </w:rPr>
            </w:pPr>
            <w:r w:rsidRPr="0042663C">
              <w:rPr>
                <w:rFonts w:ascii="Times New Roman" w:cs="Times New Roman"/>
                <w:color w:val="auto"/>
              </w:rPr>
              <w:t xml:space="preserve"> </w:t>
            </w:r>
            <w:r w:rsidRPr="0042663C">
              <w:rPr>
                <w:rFonts w:hint="eastAsia"/>
                <w:color w:val="auto"/>
              </w:rPr>
              <w:t>检验项目</w:t>
            </w:r>
            <w:r w:rsidRPr="0042663C">
              <w:rPr>
                <w:color w:val="auto"/>
              </w:rPr>
              <w:t xml:space="preserve"> </w:t>
            </w:r>
            <w:r w:rsidRPr="0042663C">
              <w:rPr>
                <w:rFonts w:hint="eastAsia"/>
                <w:color w:val="auto"/>
              </w:rPr>
              <w:t>要求</w:t>
            </w:r>
            <w:r w:rsidRPr="0042663C">
              <w:rPr>
                <w:color w:val="auto"/>
              </w:rPr>
              <w:t xml:space="preserve"> </w:t>
            </w:r>
            <w:r w:rsidRPr="0042663C">
              <w:rPr>
                <w:rFonts w:hint="eastAsia"/>
                <w:color w:val="auto"/>
              </w:rPr>
              <w:t>结论</w:t>
            </w:r>
            <w:r w:rsidRPr="0042663C">
              <w:rPr>
                <w:color w:val="auto"/>
              </w:rPr>
              <w:t xml:space="preserve"> </w:t>
            </w:r>
            <w:r w:rsidRPr="0042663C">
              <w:rPr>
                <w:rFonts w:hint="eastAsia"/>
                <w:color w:val="auto"/>
              </w:rPr>
              <w:t>下料</w:t>
            </w:r>
            <w:r w:rsidRPr="0042663C">
              <w:rPr>
                <w:color w:val="auto"/>
              </w:rPr>
              <w:t xml:space="preserve"> </w:t>
            </w:r>
            <w:r w:rsidRPr="0042663C">
              <w:rPr>
                <w:rFonts w:hint="eastAsia"/>
                <w:color w:val="auto"/>
              </w:rPr>
              <w:t>尺寸正确、无缺陷</w:t>
            </w:r>
            <w:r w:rsidRPr="0042663C">
              <w:rPr>
                <w:color w:val="auto"/>
              </w:rPr>
              <w:t xml:space="preserve"> </w:t>
            </w:r>
            <w:r w:rsidRPr="0042663C">
              <w:rPr>
                <w:rFonts w:hint="eastAsia"/>
                <w:color w:val="auto"/>
              </w:rPr>
              <w:t>合格</w:t>
            </w:r>
            <w:r w:rsidRPr="0042663C">
              <w:rPr>
                <w:color w:val="auto"/>
              </w:rPr>
              <w:t xml:space="preserve"> </w:t>
            </w:r>
            <w:r w:rsidRPr="0042663C">
              <w:rPr>
                <w:rFonts w:hint="eastAsia"/>
                <w:color w:val="auto"/>
              </w:rPr>
              <w:t>折弯</w:t>
            </w:r>
            <w:r w:rsidRPr="0042663C">
              <w:rPr>
                <w:color w:val="auto"/>
              </w:rPr>
              <w:t xml:space="preserve"> </w:t>
            </w:r>
            <w:r w:rsidRPr="0042663C">
              <w:rPr>
                <w:rFonts w:hint="eastAsia"/>
                <w:color w:val="auto"/>
              </w:rPr>
              <w:t>角度直角、无开裂</w:t>
            </w:r>
            <w:r w:rsidRPr="0042663C">
              <w:rPr>
                <w:color w:val="auto"/>
              </w:rPr>
              <w:t xml:space="preserve"> </w:t>
            </w:r>
            <w:r w:rsidRPr="0042663C">
              <w:rPr>
                <w:rFonts w:hint="eastAsia"/>
                <w:color w:val="auto"/>
              </w:rPr>
              <w:t>合格</w:t>
            </w:r>
            <w:r w:rsidRPr="0042663C">
              <w:rPr>
                <w:color w:val="auto"/>
              </w:rPr>
              <w:t xml:space="preserve"> </w:t>
            </w:r>
            <w:r w:rsidRPr="0042663C">
              <w:rPr>
                <w:rFonts w:hint="eastAsia"/>
                <w:color w:val="auto"/>
              </w:rPr>
              <w:t>冲孔</w:t>
            </w:r>
            <w:r w:rsidRPr="0042663C">
              <w:rPr>
                <w:color w:val="auto"/>
              </w:rPr>
              <w:t xml:space="preserve"> </w:t>
            </w:r>
            <w:r w:rsidRPr="0042663C">
              <w:rPr>
                <w:rFonts w:hint="eastAsia"/>
                <w:color w:val="auto"/>
              </w:rPr>
              <w:t>孔径</w:t>
            </w:r>
            <w:r w:rsidRPr="0042663C">
              <w:rPr>
                <w:rFonts w:ascii="Times New Roman" w:cs="Times New Roman"/>
                <w:color w:val="auto"/>
              </w:rPr>
              <w:t xml:space="preserve">1.5mm </w:t>
            </w:r>
            <w:r w:rsidRPr="0042663C">
              <w:rPr>
                <w:rFonts w:hint="eastAsia"/>
                <w:color w:val="auto"/>
              </w:rPr>
              <w:t>合格</w:t>
            </w:r>
            <w:r w:rsidRPr="0042663C">
              <w:rPr>
                <w:color w:val="auto"/>
              </w:rPr>
              <w:t xml:space="preserve"> </w:t>
            </w:r>
            <w:r w:rsidRPr="0042663C">
              <w:rPr>
                <w:rFonts w:hint="eastAsia"/>
                <w:color w:val="auto"/>
              </w:rPr>
              <w:t>去毛刺</w:t>
            </w:r>
            <w:r w:rsidRPr="0042663C">
              <w:rPr>
                <w:color w:val="auto"/>
              </w:rPr>
              <w:t xml:space="preserve"> </w:t>
            </w:r>
            <w:r w:rsidRPr="0042663C">
              <w:rPr>
                <w:rFonts w:hint="eastAsia"/>
                <w:color w:val="auto"/>
              </w:rPr>
              <w:t>边缘光滑、无毛刺</w:t>
            </w:r>
            <w:r w:rsidRPr="0042663C">
              <w:rPr>
                <w:color w:val="auto"/>
              </w:rPr>
              <w:t xml:space="preserve"> </w:t>
            </w:r>
            <w:r w:rsidRPr="0042663C">
              <w:rPr>
                <w:rFonts w:hint="eastAsia"/>
                <w:color w:val="auto"/>
              </w:rPr>
              <w:t>合格</w:t>
            </w:r>
            <w:r w:rsidRPr="0042663C">
              <w:rPr>
                <w:color w:val="auto"/>
              </w:rPr>
              <w:t xml:space="preserve"> </w:t>
            </w:r>
            <w:r w:rsidRPr="0042663C">
              <w:rPr>
                <w:rFonts w:hint="eastAsia"/>
                <w:color w:val="auto"/>
              </w:rPr>
              <w:t>组装</w:t>
            </w:r>
            <w:r w:rsidRPr="0042663C">
              <w:rPr>
                <w:color w:val="auto"/>
              </w:rPr>
              <w:t xml:space="preserve"> </w:t>
            </w:r>
            <w:r w:rsidRPr="0042663C">
              <w:rPr>
                <w:rFonts w:hint="eastAsia"/>
                <w:color w:val="auto"/>
              </w:rPr>
              <w:t>部件齐全、安装牢固</w:t>
            </w:r>
            <w:r w:rsidRPr="0042663C">
              <w:rPr>
                <w:color w:val="auto"/>
              </w:rPr>
              <w:t xml:space="preserve"> </w:t>
            </w:r>
            <w:r w:rsidRPr="0042663C">
              <w:rPr>
                <w:rFonts w:hint="eastAsia"/>
                <w:color w:val="auto"/>
              </w:rPr>
              <w:t>合格</w:t>
            </w:r>
            <w:r w:rsidRPr="0042663C">
              <w:rPr>
                <w:color w:val="auto"/>
              </w:rPr>
              <w:t xml:space="preserve"> </w:t>
            </w:r>
            <w:r w:rsidRPr="0042663C">
              <w:rPr>
                <w:rFonts w:hint="eastAsia"/>
                <w:color w:val="auto"/>
              </w:rPr>
              <w:t>矫正</w:t>
            </w:r>
            <w:r w:rsidRPr="0042663C">
              <w:rPr>
                <w:color w:val="auto"/>
              </w:rPr>
              <w:t xml:space="preserve"> </w:t>
            </w:r>
            <w:r w:rsidRPr="0042663C">
              <w:rPr>
                <w:rFonts w:hint="eastAsia"/>
                <w:color w:val="auto"/>
              </w:rPr>
              <w:t>平整度完好</w:t>
            </w:r>
            <w:r w:rsidRPr="0042663C">
              <w:rPr>
                <w:color w:val="auto"/>
              </w:rPr>
              <w:t xml:space="preserve"> </w:t>
            </w:r>
            <w:r w:rsidRPr="0042663C">
              <w:rPr>
                <w:rFonts w:hint="eastAsia"/>
                <w:color w:val="auto"/>
              </w:rPr>
              <w:t>合格检验日期</w:t>
            </w:r>
            <w:r w:rsidR="00CF6C35">
              <w:rPr>
                <w:rFonts w:ascii="Times New Roman" w:cs="Times New Roman"/>
                <w:color w:val="auto"/>
              </w:rPr>
              <w:t>;20</w:t>
            </w:r>
            <w:r w:rsidR="00CF6C35">
              <w:rPr>
                <w:rFonts w:ascii="Times New Roman" w:cs="Times New Roman" w:hint="eastAsia"/>
                <w:color w:val="auto"/>
              </w:rPr>
              <w:t>20</w:t>
            </w:r>
            <w:r w:rsidRPr="0042663C">
              <w:rPr>
                <w:rFonts w:ascii="Times New Roman" w:cs="Times New Roman"/>
                <w:color w:val="auto"/>
              </w:rPr>
              <w:t>.</w:t>
            </w:r>
            <w:r w:rsidR="00CF6C35">
              <w:rPr>
                <w:rFonts w:ascii="Times New Roman" w:cs="Times New Roman" w:hint="eastAsia"/>
                <w:color w:val="auto"/>
              </w:rPr>
              <w:t>8</w:t>
            </w:r>
            <w:r w:rsidRPr="0042663C">
              <w:rPr>
                <w:rFonts w:ascii="Times New Roman" w:cs="Times New Roman"/>
                <w:color w:val="auto"/>
              </w:rPr>
              <w:t xml:space="preserve">.19 </w:t>
            </w:r>
            <w:r w:rsidRPr="0042663C">
              <w:rPr>
                <w:rFonts w:hint="eastAsia"/>
                <w:color w:val="auto"/>
              </w:rPr>
              <w:t>检验人：</w:t>
            </w:r>
            <w:r>
              <w:rPr>
                <w:rFonts w:hint="eastAsia"/>
                <w:color w:val="auto"/>
              </w:rPr>
              <w:t>吴爱心</w:t>
            </w:r>
          </w:p>
          <w:p w:rsidR="0042663C" w:rsidRDefault="0042663C" w:rsidP="0042663C">
            <w:pPr>
              <w:pStyle w:val="Default"/>
              <w:ind w:left="75"/>
              <w:jc w:val="both"/>
              <w:rPr>
                <w:color w:val="auto"/>
              </w:rPr>
            </w:pPr>
            <w:r w:rsidRPr="0042663C">
              <w:rPr>
                <w:rFonts w:hint="eastAsia"/>
                <w:color w:val="auto"/>
              </w:rPr>
              <w:t>产品名称：</w:t>
            </w:r>
            <w:r w:rsidRPr="0042663C">
              <w:rPr>
                <w:color w:val="auto"/>
              </w:rPr>
              <w:t xml:space="preserve"> </w:t>
            </w:r>
            <w:r w:rsidRPr="0042663C">
              <w:rPr>
                <w:rFonts w:hint="eastAsia"/>
                <w:color w:val="auto"/>
              </w:rPr>
              <w:t>猫架</w:t>
            </w:r>
            <w:r w:rsidRPr="0042663C">
              <w:rPr>
                <w:color w:val="auto"/>
              </w:rPr>
              <w:t xml:space="preserve"> </w:t>
            </w:r>
            <w:r w:rsidRPr="0042663C">
              <w:rPr>
                <w:rFonts w:hint="eastAsia"/>
                <w:color w:val="auto"/>
              </w:rPr>
              <w:t>数量：</w:t>
            </w:r>
            <w:r w:rsidRPr="0042663C">
              <w:rPr>
                <w:color w:val="auto"/>
              </w:rPr>
              <w:t xml:space="preserve">70 </w:t>
            </w:r>
            <w:r w:rsidRPr="0042663C">
              <w:rPr>
                <w:rFonts w:hint="eastAsia"/>
                <w:color w:val="auto"/>
              </w:rPr>
              <w:t>检验项目</w:t>
            </w:r>
            <w:r w:rsidRPr="0042663C">
              <w:rPr>
                <w:color w:val="auto"/>
              </w:rPr>
              <w:t xml:space="preserve"> </w:t>
            </w:r>
            <w:r w:rsidRPr="0042663C">
              <w:rPr>
                <w:rFonts w:hint="eastAsia"/>
                <w:color w:val="auto"/>
              </w:rPr>
              <w:t>要求</w:t>
            </w:r>
            <w:r w:rsidRPr="0042663C">
              <w:rPr>
                <w:color w:val="auto"/>
              </w:rPr>
              <w:t xml:space="preserve"> </w:t>
            </w:r>
            <w:r w:rsidRPr="0042663C">
              <w:rPr>
                <w:rFonts w:hint="eastAsia"/>
                <w:color w:val="auto"/>
              </w:rPr>
              <w:t>结论</w:t>
            </w:r>
            <w:r w:rsidRPr="0042663C">
              <w:rPr>
                <w:color w:val="auto"/>
              </w:rPr>
              <w:t xml:space="preserve"> </w:t>
            </w:r>
            <w:r w:rsidRPr="0042663C">
              <w:rPr>
                <w:rFonts w:hint="eastAsia"/>
                <w:color w:val="auto"/>
              </w:rPr>
              <w:t>剪料</w:t>
            </w:r>
            <w:r w:rsidRPr="0042663C">
              <w:rPr>
                <w:color w:val="auto"/>
              </w:rPr>
              <w:t xml:space="preserve"> </w:t>
            </w:r>
            <w:r w:rsidRPr="0042663C">
              <w:rPr>
                <w:rFonts w:hint="eastAsia"/>
                <w:color w:val="auto"/>
              </w:rPr>
              <w:t>尺寸准确、无缺陷</w:t>
            </w:r>
            <w:r w:rsidRPr="0042663C">
              <w:rPr>
                <w:color w:val="auto"/>
              </w:rPr>
              <w:t xml:space="preserve"> </w:t>
            </w:r>
            <w:r w:rsidRPr="0042663C">
              <w:rPr>
                <w:rFonts w:hint="eastAsia"/>
                <w:color w:val="auto"/>
              </w:rPr>
              <w:t>合格</w:t>
            </w:r>
            <w:r w:rsidRPr="0042663C">
              <w:rPr>
                <w:color w:val="auto"/>
              </w:rPr>
              <w:t xml:space="preserve"> </w:t>
            </w:r>
            <w:proofErr w:type="gramStart"/>
            <w:r w:rsidRPr="0042663C">
              <w:rPr>
                <w:rFonts w:hint="eastAsia"/>
                <w:color w:val="auto"/>
              </w:rPr>
              <w:t>包板接</w:t>
            </w:r>
            <w:proofErr w:type="gramEnd"/>
            <w:r w:rsidRPr="0042663C">
              <w:rPr>
                <w:color w:val="auto"/>
              </w:rPr>
              <w:t xml:space="preserve"> </w:t>
            </w:r>
            <w:r w:rsidRPr="0042663C">
              <w:rPr>
                <w:rFonts w:hint="eastAsia"/>
                <w:color w:val="auto"/>
              </w:rPr>
              <w:t>点牢固、</w:t>
            </w:r>
            <w:proofErr w:type="gramStart"/>
            <w:r w:rsidRPr="0042663C">
              <w:rPr>
                <w:rFonts w:hint="eastAsia"/>
                <w:color w:val="auto"/>
              </w:rPr>
              <w:t>打胶均匀</w:t>
            </w:r>
            <w:proofErr w:type="gramEnd"/>
            <w:r w:rsidRPr="0042663C">
              <w:rPr>
                <w:color w:val="auto"/>
              </w:rPr>
              <w:t xml:space="preserve"> </w:t>
            </w:r>
            <w:r w:rsidRPr="0042663C">
              <w:rPr>
                <w:rFonts w:hint="eastAsia"/>
                <w:color w:val="auto"/>
              </w:rPr>
              <w:t>合格</w:t>
            </w:r>
            <w:r w:rsidRPr="0042663C">
              <w:rPr>
                <w:color w:val="auto"/>
              </w:rPr>
              <w:t xml:space="preserve"> </w:t>
            </w:r>
            <w:r w:rsidRPr="0042663C">
              <w:rPr>
                <w:rFonts w:hint="eastAsia"/>
                <w:color w:val="auto"/>
              </w:rPr>
              <w:t>冲孔</w:t>
            </w:r>
            <w:r w:rsidRPr="0042663C">
              <w:rPr>
                <w:color w:val="auto"/>
              </w:rPr>
              <w:t xml:space="preserve"> </w:t>
            </w:r>
            <w:r w:rsidRPr="0042663C">
              <w:rPr>
                <w:rFonts w:hint="eastAsia"/>
                <w:color w:val="auto"/>
              </w:rPr>
              <w:t>孔径</w:t>
            </w:r>
            <w:r w:rsidRPr="0042663C">
              <w:rPr>
                <w:color w:val="auto"/>
              </w:rPr>
              <w:t xml:space="preserve">1.0mm </w:t>
            </w:r>
            <w:r w:rsidRPr="0042663C">
              <w:rPr>
                <w:rFonts w:hint="eastAsia"/>
                <w:color w:val="auto"/>
              </w:rPr>
              <w:t>合格</w:t>
            </w:r>
            <w:r w:rsidRPr="0042663C">
              <w:rPr>
                <w:color w:val="auto"/>
              </w:rPr>
              <w:t xml:space="preserve"> </w:t>
            </w:r>
            <w:r w:rsidRPr="0042663C">
              <w:rPr>
                <w:rFonts w:hint="eastAsia"/>
                <w:color w:val="auto"/>
              </w:rPr>
              <w:t>折弯</w:t>
            </w:r>
            <w:r w:rsidRPr="0042663C">
              <w:rPr>
                <w:color w:val="auto"/>
              </w:rPr>
              <w:t xml:space="preserve"> </w:t>
            </w:r>
            <w:r w:rsidRPr="0042663C">
              <w:rPr>
                <w:rFonts w:hint="eastAsia"/>
                <w:color w:val="auto"/>
              </w:rPr>
              <w:t>角度</w:t>
            </w:r>
            <w:r w:rsidRPr="0042663C">
              <w:rPr>
                <w:color w:val="auto"/>
              </w:rPr>
              <w:t>110</w:t>
            </w:r>
            <w:r w:rsidRPr="0042663C">
              <w:rPr>
                <w:rFonts w:hint="eastAsia"/>
                <w:color w:val="auto"/>
              </w:rPr>
              <w:t>度无开裂</w:t>
            </w:r>
            <w:r w:rsidRPr="0042663C">
              <w:rPr>
                <w:color w:val="auto"/>
              </w:rPr>
              <w:t xml:space="preserve"> </w:t>
            </w:r>
          </w:p>
          <w:p w:rsidR="0042663C" w:rsidRPr="0042663C" w:rsidRDefault="0042663C" w:rsidP="0042663C">
            <w:pPr>
              <w:pStyle w:val="Default"/>
              <w:ind w:left="75"/>
              <w:jc w:val="both"/>
              <w:rPr>
                <w:color w:val="auto"/>
              </w:rPr>
            </w:pPr>
            <w:r w:rsidRPr="0042663C">
              <w:rPr>
                <w:rFonts w:hint="eastAsia"/>
                <w:color w:val="auto"/>
              </w:rPr>
              <w:t>合格。检验日期</w:t>
            </w:r>
            <w:r w:rsidR="00CF6C35">
              <w:rPr>
                <w:color w:val="auto"/>
              </w:rPr>
              <w:t>;20</w:t>
            </w:r>
            <w:r w:rsidR="00CF6C35">
              <w:rPr>
                <w:rFonts w:hint="eastAsia"/>
                <w:color w:val="auto"/>
              </w:rPr>
              <w:t>20</w:t>
            </w:r>
            <w:r w:rsidRPr="0042663C">
              <w:rPr>
                <w:color w:val="auto"/>
              </w:rPr>
              <w:t>.</w:t>
            </w:r>
            <w:r w:rsidR="00CF6C35">
              <w:rPr>
                <w:rFonts w:hint="eastAsia"/>
                <w:color w:val="auto"/>
              </w:rPr>
              <w:t>8</w:t>
            </w:r>
            <w:r w:rsidRPr="0042663C">
              <w:rPr>
                <w:color w:val="auto"/>
              </w:rPr>
              <w:t xml:space="preserve">.20 </w:t>
            </w:r>
            <w:r w:rsidRPr="0042663C">
              <w:rPr>
                <w:rFonts w:hint="eastAsia"/>
                <w:color w:val="auto"/>
              </w:rPr>
              <w:t>检验人：</w:t>
            </w:r>
            <w:r>
              <w:rPr>
                <w:rFonts w:hint="eastAsia"/>
                <w:color w:val="auto"/>
              </w:rPr>
              <w:t>吴爱心</w:t>
            </w:r>
          </w:p>
          <w:p w:rsidR="0042663C" w:rsidRPr="0042663C" w:rsidRDefault="0042663C" w:rsidP="0042663C">
            <w:pPr>
              <w:pStyle w:val="Default"/>
              <w:jc w:val="both"/>
              <w:rPr>
                <w:color w:val="auto"/>
              </w:rPr>
            </w:pPr>
          </w:p>
          <w:p w:rsidR="0042663C" w:rsidRPr="0042663C" w:rsidRDefault="0042663C" w:rsidP="0042663C">
            <w:pPr>
              <w:pStyle w:val="Default"/>
              <w:numPr>
                <w:ilvl w:val="0"/>
                <w:numId w:val="9"/>
              </w:numPr>
              <w:jc w:val="both"/>
              <w:rPr>
                <w:color w:val="auto"/>
              </w:rPr>
            </w:pPr>
            <w:r w:rsidRPr="0042663C">
              <w:rPr>
                <w:rFonts w:hint="eastAsia"/>
                <w:color w:val="auto"/>
              </w:rPr>
              <w:t>产检验项目：狗窝。</w:t>
            </w:r>
          </w:p>
          <w:p w:rsidR="0042663C" w:rsidRPr="0042663C" w:rsidRDefault="0042663C" w:rsidP="0042663C">
            <w:pPr>
              <w:pStyle w:val="Default"/>
              <w:ind w:left="75"/>
              <w:jc w:val="both"/>
              <w:rPr>
                <w:color w:val="auto"/>
              </w:rPr>
            </w:pPr>
            <w:r w:rsidRPr="0042663C">
              <w:rPr>
                <w:rFonts w:hint="eastAsia"/>
                <w:color w:val="auto"/>
              </w:rPr>
              <w:t>工艺流程：设计-确认-剪裁-缝纫-</w:t>
            </w:r>
            <w:proofErr w:type="gramStart"/>
            <w:r w:rsidRPr="0042663C">
              <w:rPr>
                <w:rFonts w:hint="eastAsia"/>
                <w:color w:val="auto"/>
              </w:rPr>
              <w:t>装芯</w:t>
            </w:r>
            <w:proofErr w:type="gramEnd"/>
            <w:r w:rsidRPr="0042663C">
              <w:rPr>
                <w:rFonts w:hint="eastAsia"/>
                <w:color w:val="auto"/>
              </w:rPr>
              <w:t>-缝合-检验-交付。</w:t>
            </w:r>
          </w:p>
          <w:p w:rsidR="0042663C" w:rsidRDefault="0042663C" w:rsidP="0042663C">
            <w:pPr>
              <w:pStyle w:val="Default"/>
              <w:ind w:left="75"/>
              <w:jc w:val="both"/>
              <w:rPr>
                <w:color w:val="auto"/>
              </w:rPr>
            </w:pPr>
            <w:r w:rsidRPr="0042663C">
              <w:rPr>
                <w:color w:val="auto"/>
              </w:rPr>
              <w:t xml:space="preserve"> </w:t>
            </w:r>
            <w:r w:rsidRPr="0042663C">
              <w:rPr>
                <w:rFonts w:hint="eastAsia"/>
                <w:color w:val="auto"/>
              </w:rPr>
              <w:t>要求</w:t>
            </w:r>
            <w:r w:rsidRPr="0042663C">
              <w:rPr>
                <w:color w:val="auto"/>
              </w:rPr>
              <w:t xml:space="preserve"> </w:t>
            </w:r>
            <w:r w:rsidRPr="0042663C">
              <w:rPr>
                <w:rFonts w:hint="eastAsia"/>
                <w:color w:val="auto"/>
              </w:rPr>
              <w:t>结果</w:t>
            </w:r>
            <w:r w:rsidRPr="0042663C">
              <w:rPr>
                <w:color w:val="auto"/>
              </w:rPr>
              <w:t xml:space="preserve"> </w:t>
            </w:r>
            <w:r w:rsidRPr="0042663C">
              <w:rPr>
                <w:rFonts w:hint="eastAsia"/>
                <w:color w:val="auto"/>
              </w:rPr>
              <w:t>剪料</w:t>
            </w:r>
            <w:r w:rsidRPr="0042663C">
              <w:rPr>
                <w:color w:val="auto"/>
              </w:rPr>
              <w:t xml:space="preserve"> </w:t>
            </w:r>
            <w:r w:rsidRPr="0042663C">
              <w:rPr>
                <w:rFonts w:hint="eastAsia"/>
                <w:color w:val="auto"/>
              </w:rPr>
              <w:t>尺寸准确、无缺陷</w:t>
            </w:r>
            <w:r w:rsidRPr="0042663C">
              <w:rPr>
                <w:color w:val="auto"/>
              </w:rPr>
              <w:t xml:space="preserve"> </w:t>
            </w:r>
            <w:r w:rsidRPr="0042663C">
              <w:rPr>
                <w:rFonts w:hint="eastAsia"/>
                <w:color w:val="auto"/>
              </w:rPr>
              <w:t>合格。</w:t>
            </w:r>
          </w:p>
          <w:p w:rsidR="0042663C" w:rsidRDefault="0042663C" w:rsidP="0042663C">
            <w:pPr>
              <w:pStyle w:val="Default"/>
              <w:ind w:left="75"/>
              <w:jc w:val="both"/>
              <w:rPr>
                <w:color w:val="auto"/>
              </w:rPr>
            </w:pPr>
            <w:r w:rsidRPr="0042663C">
              <w:rPr>
                <w:color w:val="auto"/>
              </w:rPr>
              <w:t xml:space="preserve"> </w:t>
            </w:r>
            <w:r w:rsidRPr="0042663C">
              <w:rPr>
                <w:rFonts w:hint="eastAsia"/>
                <w:color w:val="auto"/>
              </w:rPr>
              <w:t>检验项目</w:t>
            </w:r>
            <w:r w:rsidRPr="0042663C">
              <w:rPr>
                <w:color w:val="auto"/>
              </w:rPr>
              <w:t xml:space="preserve"> </w:t>
            </w:r>
            <w:r w:rsidRPr="0042663C">
              <w:rPr>
                <w:rFonts w:hint="eastAsia"/>
                <w:color w:val="auto"/>
              </w:rPr>
              <w:t>要求</w:t>
            </w:r>
            <w:r w:rsidRPr="0042663C">
              <w:rPr>
                <w:color w:val="auto"/>
              </w:rPr>
              <w:t xml:space="preserve"> </w:t>
            </w:r>
            <w:r w:rsidRPr="0042663C">
              <w:rPr>
                <w:rFonts w:hint="eastAsia"/>
                <w:color w:val="auto"/>
              </w:rPr>
              <w:t>结论</w:t>
            </w:r>
            <w:r w:rsidRPr="0042663C">
              <w:rPr>
                <w:color w:val="auto"/>
              </w:rPr>
              <w:t xml:space="preserve"> </w:t>
            </w:r>
            <w:r w:rsidRPr="0042663C">
              <w:rPr>
                <w:rFonts w:hint="eastAsia"/>
                <w:color w:val="auto"/>
              </w:rPr>
              <w:t>剪板</w:t>
            </w:r>
            <w:r w:rsidRPr="0042663C">
              <w:rPr>
                <w:color w:val="auto"/>
              </w:rPr>
              <w:t xml:space="preserve"> 760*920*1.5</w:t>
            </w:r>
            <w:r w:rsidRPr="0042663C">
              <w:rPr>
                <w:rFonts w:hint="eastAsia"/>
                <w:color w:val="auto"/>
              </w:rPr>
              <w:t>对角线误差小于</w:t>
            </w:r>
            <w:r w:rsidRPr="0042663C">
              <w:rPr>
                <w:color w:val="auto"/>
              </w:rPr>
              <w:t xml:space="preserve">0.5mm </w:t>
            </w:r>
          </w:p>
          <w:p w:rsidR="0042663C" w:rsidRPr="0042663C" w:rsidRDefault="0042663C" w:rsidP="0042663C">
            <w:pPr>
              <w:pStyle w:val="Default"/>
              <w:ind w:left="75"/>
              <w:jc w:val="both"/>
              <w:rPr>
                <w:color w:val="auto"/>
              </w:rPr>
            </w:pPr>
            <w:r w:rsidRPr="0042663C">
              <w:rPr>
                <w:rFonts w:hint="eastAsia"/>
                <w:color w:val="auto"/>
              </w:rPr>
              <w:t>合格。平整、光滑</w:t>
            </w:r>
            <w:r w:rsidRPr="0042663C">
              <w:rPr>
                <w:color w:val="auto"/>
              </w:rPr>
              <w:t xml:space="preserve"> </w:t>
            </w:r>
            <w:r w:rsidRPr="0042663C">
              <w:rPr>
                <w:rFonts w:hint="eastAsia"/>
                <w:color w:val="auto"/>
              </w:rPr>
              <w:t>无划伤</w:t>
            </w:r>
            <w:r w:rsidRPr="0042663C">
              <w:rPr>
                <w:color w:val="auto"/>
              </w:rPr>
              <w:t xml:space="preserve"> </w:t>
            </w:r>
            <w:r w:rsidRPr="0042663C">
              <w:rPr>
                <w:rFonts w:hint="eastAsia"/>
                <w:color w:val="auto"/>
              </w:rPr>
              <w:t>合格</w:t>
            </w:r>
            <w:r w:rsidRPr="0042663C">
              <w:rPr>
                <w:color w:val="auto"/>
              </w:rPr>
              <w:t xml:space="preserve"> </w:t>
            </w:r>
            <w:r w:rsidRPr="0042663C">
              <w:rPr>
                <w:rFonts w:hint="eastAsia"/>
                <w:color w:val="auto"/>
              </w:rPr>
              <w:t>装配</w:t>
            </w:r>
            <w:r w:rsidRPr="0042663C">
              <w:rPr>
                <w:color w:val="auto"/>
              </w:rPr>
              <w:t xml:space="preserve"> </w:t>
            </w:r>
            <w:r w:rsidRPr="0042663C">
              <w:rPr>
                <w:rFonts w:hint="eastAsia"/>
                <w:color w:val="auto"/>
              </w:rPr>
              <w:t>螺丝紧固，外观无损伤</w:t>
            </w:r>
            <w:r w:rsidRPr="0042663C">
              <w:rPr>
                <w:color w:val="auto"/>
              </w:rPr>
              <w:t xml:space="preserve"> </w:t>
            </w:r>
            <w:r w:rsidRPr="0042663C">
              <w:rPr>
                <w:rFonts w:hint="eastAsia"/>
                <w:color w:val="auto"/>
              </w:rPr>
              <w:t>合格</w:t>
            </w:r>
            <w:r w:rsidRPr="0042663C">
              <w:rPr>
                <w:color w:val="auto"/>
              </w:rPr>
              <w:t xml:space="preserve"> </w:t>
            </w:r>
          </w:p>
          <w:p w:rsidR="0042663C" w:rsidRDefault="0042663C" w:rsidP="0042663C">
            <w:pPr>
              <w:pStyle w:val="Default"/>
              <w:ind w:left="75"/>
              <w:jc w:val="both"/>
              <w:rPr>
                <w:color w:val="auto"/>
              </w:rPr>
            </w:pPr>
            <w:r w:rsidRPr="0042663C">
              <w:rPr>
                <w:rFonts w:hint="eastAsia"/>
                <w:color w:val="auto"/>
              </w:rPr>
              <w:t>检验日期</w:t>
            </w:r>
            <w:r w:rsidR="0091587A">
              <w:rPr>
                <w:color w:val="auto"/>
              </w:rPr>
              <w:t>;20</w:t>
            </w:r>
            <w:r w:rsidR="0091587A">
              <w:rPr>
                <w:rFonts w:hint="eastAsia"/>
                <w:color w:val="auto"/>
              </w:rPr>
              <w:t>20</w:t>
            </w:r>
            <w:r w:rsidRPr="0042663C">
              <w:rPr>
                <w:color w:val="auto"/>
              </w:rPr>
              <w:t>.</w:t>
            </w:r>
            <w:r w:rsidR="00722A0A">
              <w:rPr>
                <w:rFonts w:hint="eastAsia"/>
                <w:color w:val="auto"/>
              </w:rPr>
              <w:t>8</w:t>
            </w:r>
            <w:r w:rsidRPr="0042663C">
              <w:rPr>
                <w:color w:val="auto"/>
              </w:rPr>
              <w:t xml:space="preserve">.3 </w:t>
            </w:r>
            <w:r w:rsidRPr="0042663C">
              <w:rPr>
                <w:rFonts w:hint="eastAsia"/>
                <w:color w:val="auto"/>
              </w:rPr>
              <w:t>检验人：</w:t>
            </w:r>
            <w:r>
              <w:rPr>
                <w:rFonts w:hint="eastAsia"/>
                <w:color w:val="auto"/>
              </w:rPr>
              <w:t>王青青</w:t>
            </w:r>
          </w:p>
          <w:p w:rsidR="0042663C" w:rsidRDefault="0042663C" w:rsidP="0042663C">
            <w:pPr>
              <w:pStyle w:val="Default"/>
              <w:ind w:left="75"/>
              <w:jc w:val="both"/>
              <w:rPr>
                <w:color w:val="auto"/>
              </w:rPr>
            </w:pPr>
            <w:r w:rsidRPr="0042663C">
              <w:rPr>
                <w:rFonts w:hint="eastAsia"/>
                <w:color w:val="auto"/>
              </w:rPr>
              <w:t>产品名称：狗窝垫。数量：</w:t>
            </w:r>
            <w:r w:rsidRPr="0042663C">
              <w:rPr>
                <w:color w:val="auto"/>
              </w:rPr>
              <w:t>7</w:t>
            </w:r>
            <w:r w:rsidRPr="0042663C">
              <w:rPr>
                <w:rFonts w:hint="eastAsia"/>
                <w:color w:val="auto"/>
              </w:rPr>
              <w:t>套</w:t>
            </w:r>
            <w:r w:rsidRPr="0042663C">
              <w:rPr>
                <w:color w:val="auto"/>
              </w:rPr>
              <w:t xml:space="preserve"> </w:t>
            </w:r>
          </w:p>
          <w:p w:rsidR="00BB6000" w:rsidRDefault="0042663C" w:rsidP="0042663C">
            <w:pPr>
              <w:pStyle w:val="Default"/>
              <w:ind w:left="75"/>
              <w:jc w:val="both"/>
              <w:rPr>
                <w:color w:val="auto"/>
              </w:rPr>
            </w:pPr>
            <w:r w:rsidRPr="0042663C">
              <w:rPr>
                <w:rFonts w:hint="eastAsia"/>
                <w:color w:val="auto"/>
              </w:rPr>
              <w:t>检验项目</w:t>
            </w:r>
            <w:r w:rsidRPr="0042663C">
              <w:rPr>
                <w:color w:val="auto"/>
              </w:rPr>
              <w:t xml:space="preserve"> </w:t>
            </w:r>
            <w:r w:rsidRPr="0042663C">
              <w:rPr>
                <w:rFonts w:hint="eastAsia"/>
                <w:color w:val="auto"/>
              </w:rPr>
              <w:t>要求</w:t>
            </w:r>
            <w:r w:rsidRPr="0042663C">
              <w:rPr>
                <w:color w:val="auto"/>
              </w:rPr>
              <w:t xml:space="preserve"> </w:t>
            </w:r>
            <w:r w:rsidRPr="0042663C">
              <w:rPr>
                <w:rFonts w:hint="eastAsia"/>
                <w:color w:val="auto"/>
              </w:rPr>
              <w:t>结论</w:t>
            </w:r>
            <w:r w:rsidRPr="0042663C">
              <w:rPr>
                <w:color w:val="auto"/>
              </w:rPr>
              <w:t xml:space="preserve"> </w:t>
            </w:r>
            <w:r w:rsidRPr="0042663C">
              <w:rPr>
                <w:rFonts w:hint="eastAsia"/>
                <w:color w:val="auto"/>
              </w:rPr>
              <w:t>配件采购</w:t>
            </w:r>
            <w:r w:rsidRPr="0042663C">
              <w:rPr>
                <w:color w:val="auto"/>
              </w:rPr>
              <w:t xml:space="preserve"> </w:t>
            </w:r>
            <w:r w:rsidRPr="0042663C">
              <w:rPr>
                <w:rFonts w:hint="eastAsia"/>
                <w:color w:val="auto"/>
              </w:rPr>
              <w:t>各配件的功能型号符合订单</w:t>
            </w:r>
            <w:r w:rsidRPr="0042663C">
              <w:rPr>
                <w:color w:val="auto"/>
              </w:rPr>
              <w:t xml:space="preserve"> </w:t>
            </w:r>
          </w:p>
          <w:p w:rsidR="0042663C" w:rsidRPr="0042663C" w:rsidRDefault="0042663C" w:rsidP="0042663C">
            <w:pPr>
              <w:pStyle w:val="Default"/>
              <w:ind w:left="75"/>
              <w:jc w:val="both"/>
              <w:rPr>
                <w:color w:val="auto"/>
              </w:rPr>
            </w:pPr>
            <w:r w:rsidRPr="0042663C">
              <w:rPr>
                <w:rFonts w:hint="eastAsia"/>
                <w:color w:val="auto"/>
              </w:rPr>
              <w:lastRenderedPageBreak/>
              <w:t>合格</w:t>
            </w:r>
            <w:r w:rsidRPr="0042663C">
              <w:rPr>
                <w:color w:val="auto"/>
              </w:rPr>
              <w:t xml:space="preserve"> </w:t>
            </w:r>
            <w:proofErr w:type="gramStart"/>
            <w:r w:rsidRPr="0042663C">
              <w:rPr>
                <w:rFonts w:hint="eastAsia"/>
                <w:color w:val="auto"/>
              </w:rPr>
              <w:t>验件检测</w:t>
            </w:r>
            <w:proofErr w:type="gramEnd"/>
            <w:r w:rsidRPr="0042663C">
              <w:rPr>
                <w:color w:val="auto"/>
              </w:rPr>
              <w:t xml:space="preserve"> </w:t>
            </w:r>
            <w:r w:rsidRPr="0042663C">
              <w:rPr>
                <w:rFonts w:hint="eastAsia"/>
                <w:color w:val="auto"/>
              </w:rPr>
              <w:t>符合规定要求</w:t>
            </w:r>
            <w:r w:rsidRPr="0042663C">
              <w:rPr>
                <w:color w:val="auto"/>
              </w:rPr>
              <w:t xml:space="preserve"> </w:t>
            </w:r>
            <w:r w:rsidRPr="0042663C">
              <w:rPr>
                <w:rFonts w:hint="eastAsia"/>
                <w:color w:val="auto"/>
              </w:rPr>
              <w:t>合格</w:t>
            </w:r>
            <w:r w:rsidRPr="0042663C">
              <w:rPr>
                <w:color w:val="auto"/>
              </w:rPr>
              <w:t xml:space="preserve"> </w:t>
            </w:r>
            <w:r w:rsidRPr="0042663C">
              <w:rPr>
                <w:rFonts w:hint="eastAsia"/>
                <w:color w:val="auto"/>
              </w:rPr>
              <w:t>组件安装</w:t>
            </w:r>
            <w:r w:rsidRPr="0042663C">
              <w:rPr>
                <w:color w:val="auto"/>
              </w:rPr>
              <w:t xml:space="preserve"> </w:t>
            </w:r>
            <w:r w:rsidRPr="0042663C">
              <w:rPr>
                <w:rFonts w:hint="eastAsia"/>
                <w:color w:val="auto"/>
              </w:rPr>
              <w:t>牢固无松动、无磕伤、损坏</w:t>
            </w:r>
            <w:r w:rsidRPr="0042663C">
              <w:rPr>
                <w:color w:val="auto"/>
              </w:rPr>
              <w:t xml:space="preserve"> </w:t>
            </w:r>
            <w:r w:rsidRPr="0042663C">
              <w:rPr>
                <w:rFonts w:hint="eastAsia"/>
                <w:color w:val="auto"/>
              </w:rPr>
              <w:t>合格</w:t>
            </w:r>
            <w:r w:rsidRPr="0042663C">
              <w:rPr>
                <w:color w:val="auto"/>
              </w:rPr>
              <w:t xml:space="preserve"> </w:t>
            </w:r>
            <w:r w:rsidRPr="0042663C">
              <w:rPr>
                <w:rFonts w:hint="eastAsia"/>
                <w:color w:val="auto"/>
              </w:rPr>
              <w:t>。</w:t>
            </w:r>
          </w:p>
          <w:p w:rsidR="0042663C" w:rsidRPr="0042663C" w:rsidRDefault="0042663C" w:rsidP="0042663C">
            <w:pPr>
              <w:pStyle w:val="Default"/>
              <w:ind w:left="75"/>
              <w:jc w:val="both"/>
              <w:rPr>
                <w:color w:val="auto"/>
              </w:rPr>
            </w:pPr>
            <w:r w:rsidRPr="0042663C">
              <w:rPr>
                <w:color w:val="auto"/>
              </w:rPr>
              <w:t>公司主要产品就是</w:t>
            </w:r>
            <w:proofErr w:type="gramStart"/>
            <w:r w:rsidRPr="0042663C">
              <w:rPr>
                <w:color w:val="auto"/>
              </w:rPr>
              <w:t>猫爬架</w:t>
            </w:r>
            <w:proofErr w:type="gramEnd"/>
            <w:r w:rsidRPr="0042663C">
              <w:rPr>
                <w:rFonts w:hint="eastAsia"/>
                <w:color w:val="auto"/>
              </w:rPr>
              <w:t>、</w:t>
            </w:r>
            <w:r w:rsidRPr="0042663C">
              <w:rPr>
                <w:color w:val="auto"/>
              </w:rPr>
              <w:t>狗窝等产品</w:t>
            </w:r>
            <w:r w:rsidRPr="0042663C">
              <w:rPr>
                <w:rFonts w:hint="eastAsia"/>
                <w:color w:val="auto"/>
              </w:rPr>
              <w:t>。</w:t>
            </w:r>
            <w:r w:rsidR="00BB6000">
              <w:rPr>
                <w:color w:val="auto"/>
              </w:rPr>
              <w:t>工艺流程</w:t>
            </w:r>
            <w:r w:rsidRPr="0042663C">
              <w:rPr>
                <w:color w:val="auto"/>
              </w:rPr>
              <w:t>无大变化</w:t>
            </w:r>
            <w:r w:rsidRPr="0042663C">
              <w:rPr>
                <w:rFonts w:hint="eastAsia"/>
                <w:color w:val="auto"/>
              </w:rPr>
              <w:t>。</w:t>
            </w:r>
          </w:p>
          <w:p w:rsidR="0042663C" w:rsidRPr="0042663C" w:rsidRDefault="0042663C" w:rsidP="0042663C">
            <w:pPr>
              <w:pStyle w:val="Default"/>
              <w:jc w:val="both"/>
            </w:pPr>
            <w:r w:rsidRPr="0042663C">
              <w:rPr>
                <w:rFonts w:hint="eastAsia"/>
                <w:color w:val="auto"/>
              </w:rPr>
              <w:t>检验人员：</w:t>
            </w:r>
            <w:r w:rsidR="00BB6000">
              <w:rPr>
                <w:rFonts w:hint="eastAsia"/>
                <w:color w:val="auto"/>
              </w:rPr>
              <w:t>王青青</w:t>
            </w:r>
            <w:r w:rsidRPr="0042663C">
              <w:rPr>
                <w:rFonts w:hint="eastAsia"/>
                <w:color w:val="auto"/>
              </w:rPr>
              <w:t>等</w:t>
            </w:r>
            <w:r w:rsidRPr="0042663C">
              <w:rPr>
                <w:color w:val="auto"/>
              </w:rPr>
              <w:t xml:space="preserve"> </w:t>
            </w:r>
            <w:r w:rsidRPr="0042663C">
              <w:rPr>
                <w:rFonts w:hint="eastAsia"/>
                <w:color w:val="auto"/>
              </w:rPr>
              <w:t>检验记录清</w:t>
            </w:r>
            <w:r w:rsidRPr="0042663C">
              <w:rPr>
                <w:rFonts w:hint="eastAsia"/>
              </w:rPr>
              <w:t>晰完整，有检验员、负责人签名。</w:t>
            </w:r>
          </w:p>
          <w:p w:rsidR="0042663C" w:rsidRPr="0042663C" w:rsidRDefault="0042663C" w:rsidP="0042663C">
            <w:pPr>
              <w:pStyle w:val="Default"/>
              <w:jc w:val="both"/>
            </w:pPr>
            <w:r w:rsidRPr="0042663C">
              <w:rPr>
                <w:rFonts w:hint="eastAsia"/>
              </w:rPr>
              <w:t>质检相关人员经总经理授权认可。</w:t>
            </w:r>
          </w:p>
          <w:p w:rsidR="0018777F" w:rsidRPr="005E5283" w:rsidRDefault="0042663C" w:rsidP="005E5283">
            <w:pPr>
              <w:pStyle w:val="Default"/>
              <w:jc w:val="both"/>
              <w:rPr>
                <w:rFonts w:hAnsi="宋体"/>
              </w:rPr>
            </w:pPr>
            <w:r w:rsidRPr="0042663C">
              <w:t xml:space="preserve"> </w:t>
            </w:r>
            <w:proofErr w:type="gramStart"/>
            <w:r w:rsidR="0018777F" w:rsidRPr="005E5283">
              <w:rPr>
                <w:rFonts w:hAnsi="宋体" w:hint="eastAsia"/>
              </w:rPr>
              <w:t>查现场</w:t>
            </w:r>
            <w:proofErr w:type="gramEnd"/>
            <w:r w:rsidR="0018777F" w:rsidRPr="005E5283">
              <w:rPr>
                <w:rFonts w:hAnsi="宋体" w:hint="eastAsia"/>
              </w:rPr>
              <w:t>产品交付情况：</w:t>
            </w:r>
          </w:p>
          <w:p w:rsidR="006223A1" w:rsidRPr="005E5283" w:rsidRDefault="0018777F" w:rsidP="005E5283">
            <w:pPr>
              <w:spacing w:line="440" w:lineRule="exact"/>
              <w:ind w:firstLineChars="350" w:firstLine="840"/>
              <w:rPr>
                <w:rFonts w:ascii="宋体" w:hAnsi="宋体"/>
                <w:sz w:val="24"/>
                <w:szCs w:val="24"/>
              </w:rPr>
            </w:pPr>
            <w:r w:rsidRPr="005E5283">
              <w:rPr>
                <w:rFonts w:ascii="宋体" w:hAnsi="宋体" w:cs="宋体" w:hint="eastAsia"/>
                <w:sz w:val="24"/>
                <w:szCs w:val="24"/>
              </w:rPr>
              <w:t>负责人介绍工序产品经过各工序自检合格后转入下道工序，检验员进行抽检；成品交付均经授权的专职检验员进行检验，检验合格后交付，签发合格证后放行和发运。</w:t>
            </w:r>
          </w:p>
          <w:p w:rsidR="009E0B4C" w:rsidRPr="005E5283" w:rsidRDefault="009E0B4C" w:rsidP="005E5283">
            <w:pPr>
              <w:spacing w:line="440" w:lineRule="exact"/>
              <w:ind w:firstLineChars="350" w:firstLine="840"/>
              <w:rPr>
                <w:rFonts w:ascii="宋体" w:hAnsi="宋体"/>
                <w:sz w:val="24"/>
                <w:szCs w:val="24"/>
              </w:rPr>
            </w:pPr>
          </w:p>
          <w:p w:rsidR="005E5283" w:rsidRPr="005E5283" w:rsidRDefault="005E5283" w:rsidP="005E5283">
            <w:pPr>
              <w:pStyle w:val="Default"/>
              <w:jc w:val="both"/>
            </w:pPr>
            <w:r w:rsidRPr="005E5283">
              <w:rPr>
                <w:rFonts w:hint="eastAsia"/>
              </w:rPr>
              <w:t>标识和</w:t>
            </w:r>
            <w:proofErr w:type="gramStart"/>
            <w:r w:rsidRPr="005E5283">
              <w:rPr>
                <w:rFonts w:hint="eastAsia"/>
              </w:rPr>
              <w:t>可</w:t>
            </w:r>
            <w:proofErr w:type="gramEnd"/>
            <w:r w:rsidRPr="005E5283">
              <w:rPr>
                <w:rFonts w:hint="eastAsia"/>
              </w:rPr>
              <w:t>追溯性</w:t>
            </w:r>
            <w:r w:rsidRPr="005E5283">
              <w:t xml:space="preserve"> </w:t>
            </w:r>
          </w:p>
          <w:p w:rsidR="005E5283" w:rsidRPr="005E5283" w:rsidRDefault="005E5283" w:rsidP="005E5283">
            <w:pPr>
              <w:pStyle w:val="Default"/>
              <w:jc w:val="both"/>
            </w:pPr>
            <w:r w:rsidRPr="005E5283">
              <w:rPr>
                <w:rFonts w:hint="eastAsia"/>
              </w:rPr>
              <w:t>产品标识采用</w:t>
            </w:r>
            <w:r w:rsidRPr="005E5283">
              <w:t>:</w:t>
            </w:r>
            <w:r w:rsidRPr="005E5283">
              <w:rPr>
                <w:rFonts w:hint="eastAsia"/>
              </w:rPr>
              <w:t>标识卡</w:t>
            </w:r>
            <w:r w:rsidRPr="005E5283">
              <w:t>,</w:t>
            </w:r>
            <w:r w:rsidRPr="005E5283">
              <w:rPr>
                <w:rFonts w:hint="eastAsia"/>
              </w:rPr>
              <w:t>标识牌</w:t>
            </w:r>
            <w:r w:rsidRPr="005E5283">
              <w:t>,</w:t>
            </w:r>
            <w:r w:rsidRPr="005E5283">
              <w:rPr>
                <w:rFonts w:hint="eastAsia"/>
              </w:rPr>
              <w:t>划分区域</w:t>
            </w:r>
            <w:r w:rsidRPr="005E5283">
              <w:t>,</w:t>
            </w:r>
            <w:r w:rsidRPr="005E5283">
              <w:rPr>
                <w:rFonts w:hint="eastAsia"/>
              </w:rPr>
              <w:t>标记等</w:t>
            </w:r>
            <w:r w:rsidRPr="005E5283">
              <w:t xml:space="preserve"> </w:t>
            </w:r>
            <w:r w:rsidRPr="005E5283">
              <w:rPr>
                <w:rFonts w:hint="eastAsia"/>
              </w:rPr>
              <w:t>产品标识内容包括：品名</w:t>
            </w:r>
            <w:r w:rsidRPr="005E5283">
              <w:t>,</w:t>
            </w:r>
            <w:r w:rsidRPr="005E5283">
              <w:rPr>
                <w:rFonts w:hint="eastAsia"/>
              </w:rPr>
              <w:t>型号规格</w:t>
            </w:r>
            <w:r w:rsidRPr="005E5283">
              <w:t>,</w:t>
            </w:r>
            <w:r w:rsidRPr="005E5283">
              <w:rPr>
                <w:rFonts w:hint="eastAsia"/>
              </w:rPr>
              <w:t>数量等</w:t>
            </w:r>
            <w:r w:rsidRPr="005E5283">
              <w:t xml:space="preserve"> </w:t>
            </w:r>
            <w:r w:rsidRPr="005E5283">
              <w:rPr>
                <w:rFonts w:hint="eastAsia"/>
              </w:rPr>
              <w:t>状态标识分</w:t>
            </w:r>
            <w:r w:rsidRPr="005E5283">
              <w:t>:</w:t>
            </w:r>
            <w:r w:rsidRPr="005E5283">
              <w:rPr>
                <w:rFonts w:hint="eastAsia"/>
              </w:rPr>
              <w:t>合格、不合格、待检、待定</w:t>
            </w:r>
            <w:r w:rsidRPr="005E5283">
              <w:t xml:space="preserve"> </w:t>
            </w:r>
            <w:r w:rsidRPr="005E5283">
              <w:rPr>
                <w:rFonts w:hint="eastAsia"/>
              </w:rPr>
              <w:t>产品追溯唯一性标识控制情况</w:t>
            </w:r>
            <w:r w:rsidRPr="005E5283">
              <w:t>:</w:t>
            </w:r>
            <w:r w:rsidRPr="005E5283">
              <w:rPr>
                <w:rFonts w:hint="eastAsia"/>
              </w:rPr>
              <w:t>目前暂无</w:t>
            </w:r>
            <w:r w:rsidRPr="005E5283">
              <w:t xml:space="preserve"> </w:t>
            </w:r>
            <w:r w:rsidRPr="005E5283">
              <w:rPr>
                <w:rFonts w:hint="eastAsia"/>
              </w:rPr>
              <w:t>公司生产过程通过生产任务、检验记录、出入库单据、原料采购单据可满意追溯要求。</w:t>
            </w:r>
            <w:r w:rsidRPr="005E5283">
              <w:t xml:space="preserve"> </w:t>
            </w:r>
          </w:p>
          <w:p w:rsidR="009E0B4C" w:rsidRPr="005E5283" w:rsidRDefault="009E0B4C" w:rsidP="00270E13">
            <w:pPr>
              <w:spacing w:line="440" w:lineRule="exact"/>
              <w:ind w:firstLineChars="350" w:firstLine="735"/>
              <w:rPr>
                <w:rFonts w:ascii="宋体" w:hAnsi="宋体"/>
              </w:rPr>
            </w:pPr>
          </w:p>
          <w:p w:rsidR="00697202" w:rsidRDefault="00697202" w:rsidP="006223A1">
            <w:pPr>
              <w:spacing w:line="440" w:lineRule="exact"/>
              <w:rPr>
                <w:rFonts w:ascii="宋体" w:hAnsi="宋体"/>
                <w:szCs w:val="21"/>
              </w:rPr>
            </w:pPr>
          </w:p>
          <w:p w:rsidR="00A308C3" w:rsidRPr="006223A1" w:rsidRDefault="00A308C3" w:rsidP="006223A1">
            <w:pPr>
              <w:spacing w:line="440" w:lineRule="exact"/>
              <w:rPr>
                <w:rFonts w:ascii="宋体" w:hAnsi="宋体"/>
                <w:sz w:val="24"/>
                <w:szCs w:val="24"/>
              </w:rPr>
            </w:pPr>
            <w:r w:rsidRPr="00221AFA">
              <w:rPr>
                <w:rFonts w:ascii="宋体" w:hAnsi="宋体"/>
                <w:szCs w:val="21"/>
              </w:rPr>
              <w:t xml:space="preserve"> </w:t>
            </w:r>
            <w:r w:rsidRPr="006223A1">
              <w:rPr>
                <w:rFonts w:ascii="宋体" w:hAnsi="宋体" w:hint="eastAsia"/>
                <w:sz w:val="24"/>
                <w:szCs w:val="24"/>
              </w:rPr>
              <w:t>查有：产品防护管理要求</w:t>
            </w:r>
          </w:p>
          <w:p w:rsidR="00A308C3" w:rsidRPr="006223A1" w:rsidRDefault="00A308C3" w:rsidP="00A308C3">
            <w:pPr>
              <w:snapToGrid w:val="0"/>
              <w:spacing w:line="440" w:lineRule="exact"/>
              <w:jc w:val="left"/>
              <w:rPr>
                <w:rFonts w:ascii="宋体" w:hAnsi="宋体"/>
                <w:sz w:val="24"/>
                <w:szCs w:val="24"/>
              </w:rPr>
            </w:pPr>
            <w:r w:rsidRPr="006223A1">
              <w:rPr>
                <w:rFonts w:ascii="宋体" w:hAnsi="宋体" w:hint="eastAsia"/>
                <w:sz w:val="24"/>
                <w:szCs w:val="24"/>
              </w:rPr>
              <w:t>防护要求：</w:t>
            </w:r>
            <w:r w:rsidRPr="006223A1">
              <w:rPr>
                <w:rFonts w:ascii="宋体" w:hAnsi="宋体"/>
                <w:sz w:val="24"/>
                <w:szCs w:val="24"/>
              </w:rPr>
              <w:t>1</w:t>
            </w:r>
            <w:r w:rsidRPr="006223A1">
              <w:rPr>
                <w:rFonts w:ascii="宋体" w:hAnsi="宋体" w:hint="eastAsia"/>
                <w:sz w:val="24"/>
                <w:szCs w:val="24"/>
              </w:rPr>
              <w:t>）</w:t>
            </w:r>
            <w:r w:rsidR="00100747" w:rsidRPr="006223A1">
              <w:rPr>
                <w:rFonts w:ascii="宋体" w:hAnsi="宋体" w:hint="eastAsia"/>
                <w:sz w:val="24"/>
                <w:szCs w:val="24"/>
              </w:rPr>
              <w:t>采用</w:t>
            </w:r>
            <w:r w:rsidRPr="006223A1">
              <w:rPr>
                <w:rFonts w:ascii="宋体" w:hAnsi="宋体" w:hint="eastAsia"/>
                <w:sz w:val="24"/>
                <w:szCs w:val="24"/>
              </w:rPr>
              <w:t>塑料薄膜</w:t>
            </w:r>
            <w:r w:rsidR="00100747" w:rsidRPr="006223A1">
              <w:rPr>
                <w:rFonts w:ascii="宋体" w:hAnsi="宋体" w:hint="eastAsia"/>
                <w:sz w:val="24"/>
                <w:szCs w:val="24"/>
              </w:rPr>
              <w:t>和纸箱</w:t>
            </w:r>
            <w:r w:rsidRPr="006223A1">
              <w:rPr>
                <w:rFonts w:ascii="宋体" w:hAnsi="宋体" w:hint="eastAsia"/>
                <w:sz w:val="24"/>
                <w:szCs w:val="24"/>
              </w:rPr>
              <w:t>包装；</w:t>
            </w:r>
          </w:p>
          <w:p w:rsidR="00A308C3" w:rsidRPr="006223A1" w:rsidRDefault="00A308C3" w:rsidP="00A308C3">
            <w:pPr>
              <w:snapToGrid w:val="0"/>
              <w:spacing w:line="440" w:lineRule="exact"/>
              <w:jc w:val="left"/>
              <w:rPr>
                <w:rFonts w:ascii="宋体" w:hAnsi="宋体"/>
                <w:sz w:val="24"/>
                <w:szCs w:val="24"/>
              </w:rPr>
            </w:pPr>
            <w:r w:rsidRPr="006223A1">
              <w:rPr>
                <w:rFonts w:ascii="宋体" w:hAnsi="宋体"/>
                <w:sz w:val="24"/>
                <w:szCs w:val="24"/>
              </w:rPr>
              <w:t xml:space="preserve">          2</w:t>
            </w:r>
            <w:r w:rsidRPr="006223A1">
              <w:rPr>
                <w:rFonts w:ascii="宋体" w:hAnsi="宋体" w:hint="eastAsia"/>
                <w:sz w:val="24"/>
                <w:szCs w:val="24"/>
              </w:rPr>
              <w:t>）码放层数有规定；</w:t>
            </w:r>
          </w:p>
          <w:p w:rsidR="00A308C3" w:rsidRPr="006223A1" w:rsidRDefault="00A308C3" w:rsidP="00A308C3">
            <w:pPr>
              <w:snapToGrid w:val="0"/>
              <w:spacing w:line="440" w:lineRule="exact"/>
              <w:jc w:val="left"/>
              <w:rPr>
                <w:rFonts w:ascii="宋体" w:hAnsi="宋体"/>
                <w:sz w:val="24"/>
                <w:szCs w:val="24"/>
              </w:rPr>
            </w:pPr>
            <w:r w:rsidRPr="006223A1">
              <w:rPr>
                <w:rFonts w:ascii="宋体" w:hAnsi="宋体"/>
                <w:sz w:val="24"/>
                <w:szCs w:val="24"/>
              </w:rPr>
              <w:t xml:space="preserve">          3</w:t>
            </w:r>
            <w:r w:rsidRPr="006223A1">
              <w:rPr>
                <w:rFonts w:ascii="宋体" w:hAnsi="宋体" w:hint="eastAsia"/>
                <w:sz w:val="24"/>
                <w:szCs w:val="24"/>
              </w:rPr>
              <w:t>）合作的物流公司运输；</w:t>
            </w:r>
          </w:p>
          <w:p w:rsidR="00A308C3" w:rsidRPr="006223A1" w:rsidRDefault="00A308C3" w:rsidP="00A308C3">
            <w:pPr>
              <w:snapToGrid w:val="0"/>
              <w:spacing w:line="440" w:lineRule="exact"/>
              <w:jc w:val="left"/>
              <w:rPr>
                <w:rFonts w:ascii="宋体" w:hAnsi="宋体"/>
                <w:sz w:val="24"/>
                <w:szCs w:val="24"/>
              </w:rPr>
            </w:pPr>
            <w:r w:rsidRPr="006223A1">
              <w:rPr>
                <w:rFonts w:ascii="宋体" w:hAnsi="宋体"/>
                <w:sz w:val="24"/>
                <w:szCs w:val="24"/>
              </w:rPr>
              <w:t xml:space="preserve">          4</w:t>
            </w:r>
            <w:r w:rsidRPr="006223A1">
              <w:rPr>
                <w:rFonts w:ascii="宋体" w:hAnsi="宋体" w:hint="eastAsia"/>
                <w:sz w:val="24"/>
                <w:szCs w:val="24"/>
              </w:rPr>
              <w:t>）按交付要求与顾客沟通实施；</w:t>
            </w:r>
          </w:p>
          <w:p w:rsidR="00A308C3" w:rsidRPr="006223A1" w:rsidRDefault="00A308C3" w:rsidP="00A308C3">
            <w:pPr>
              <w:snapToGrid w:val="0"/>
              <w:spacing w:line="440" w:lineRule="exact"/>
              <w:jc w:val="left"/>
              <w:rPr>
                <w:rFonts w:ascii="宋体" w:hAnsi="宋体"/>
                <w:sz w:val="24"/>
                <w:szCs w:val="24"/>
              </w:rPr>
            </w:pPr>
            <w:r w:rsidRPr="006223A1">
              <w:rPr>
                <w:rFonts w:ascii="宋体" w:hAnsi="宋体"/>
                <w:sz w:val="24"/>
                <w:szCs w:val="24"/>
              </w:rPr>
              <w:t xml:space="preserve">          5</w:t>
            </w:r>
            <w:r w:rsidRPr="006223A1">
              <w:rPr>
                <w:rFonts w:ascii="宋体" w:hAnsi="宋体" w:hint="eastAsia"/>
                <w:sz w:val="24"/>
                <w:szCs w:val="24"/>
              </w:rPr>
              <w:t>）生产过程有专用架、板、车及工具；</w:t>
            </w:r>
          </w:p>
          <w:p w:rsidR="00A308C3" w:rsidRPr="006223A1" w:rsidRDefault="00A308C3" w:rsidP="00A308C3">
            <w:pPr>
              <w:snapToGrid w:val="0"/>
              <w:spacing w:line="440" w:lineRule="exact"/>
              <w:jc w:val="left"/>
              <w:rPr>
                <w:rFonts w:ascii="宋体" w:hAnsi="宋体"/>
                <w:sz w:val="24"/>
                <w:szCs w:val="24"/>
              </w:rPr>
            </w:pPr>
            <w:r w:rsidRPr="006223A1">
              <w:rPr>
                <w:rFonts w:ascii="宋体" w:hAnsi="宋体"/>
                <w:sz w:val="24"/>
                <w:szCs w:val="24"/>
              </w:rPr>
              <w:t xml:space="preserve">          6</w:t>
            </w:r>
            <w:r w:rsidRPr="006223A1">
              <w:rPr>
                <w:rFonts w:ascii="宋体" w:hAnsi="宋体" w:hint="eastAsia"/>
                <w:sz w:val="24"/>
                <w:szCs w:val="24"/>
              </w:rPr>
              <w:t>）有纸箱包装保护。</w:t>
            </w:r>
          </w:p>
          <w:p w:rsidR="007D03C4" w:rsidRPr="006223A1" w:rsidRDefault="007D03C4" w:rsidP="00A308C3">
            <w:pPr>
              <w:snapToGrid w:val="0"/>
              <w:spacing w:line="440" w:lineRule="exact"/>
              <w:jc w:val="left"/>
              <w:rPr>
                <w:rFonts w:ascii="宋体" w:hAnsi="宋体"/>
                <w:sz w:val="24"/>
                <w:szCs w:val="24"/>
              </w:rPr>
            </w:pPr>
            <w:r w:rsidRPr="006223A1">
              <w:rPr>
                <w:rFonts w:ascii="宋体" w:hAnsi="宋体" w:hint="eastAsia"/>
                <w:sz w:val="24"/>
                <w:szCs w:val="24"/>
              </w:rPr>
              <w:t>有产品防护程序、提供当日防护记录。</w:t>
            </w:r>
          </w:p>
          <w:p w:rsidR="00A308C3" w:rsidRPr="005E5283" w:rsidRDefault="00A308C3" w:rsidP="00A308C3">
            <w:pPr>
              <w:numPr>
                <w:ilvl w:val="0"/>
                <w:numId w:val="5"/>
              </w:numPr>
              <w:snapToGrid w:val="0"/>
              <w:spacing w:line="440" w:lineRule="exact"/>
              <w:jc w:val="left"/>
              <w:rPr>
                <w:rFonts w:ascii="宋体" w:hAnsi="宋体"/>
                <w:sz w:val="24"/>
                <w:szCs w:val="24"/>
              </w:rPr>
            </w:pPr>
            <w:r w:rsidRPr="005E5283">
              <w:rPr>
                <w:rFonts w:ascii="宋体" w:hAnsi="宋体" w:hint="eastAsia"/>
                <w:sz w:val="24"/>
                <w:szCs w:val="24"/>
              </w:rPr>
              <w:lastRenderedPageBreak/>
              <w:t>防护办法与过程实施与规定要求相符合；</w:t>
            </w:r>
          </w:p>
          <w:p w:rsidR="00A308C3" w:rsidRPr="005E5283" w:rsidRDefault="00A308C3" w:rsidP="00A308C3">
            <w:pPr>
              <w:rPr>
                <w:rFonts w:ascii="宋体" w:hAnsi="宋体"/>
                <w:sz w:val="24"/>
                <w:szCs w:val="24"/>
              </w:rPr>
            </w:pPr>
            <w:r w:rsidRPr="005E5283">
              <w:rPr>
                <w:rFonts w:ascii="宋体" w:hAnsi="宋体" w:hint="eastAsia"/>
                <w:sz w:val="24"/>
                <w:szCs w:val="24"/>
              </w:rPr>
              <w:t>专用工具能起到很好的防护作用。</w:t>
            </w:r>
            <w:r w:rsidR="00697202" w:rsidRPr="005E5283">
              <w:rPr>
                <w:rFonts w:ascii="宋体" w:hAnsi="宋体" w:hint="eastAsia"/>
                <w:sz w:val="24"/>
                <w:szCs w:val="24"/>
              </w:rPr>
              <w:t>账目与标识和实物相符。</w:t>
            </w:r>
          </w:p>
          <w:p w:rsidR="005E5283" w:rsidRPr="005E5283" w:rsidRDefault="00A308C3" w:rsidP="005E5283">
            <w:pPr>
              <w:pStyle w:val="Default"/>
              <w:jc w:val="both"/>
            </w:pPr>
            <w:r w:rsidRPr="005E5283">
              <w:rPr>
                <w:rFonts w:hAnsi="宋体" w:hint="eastAsia"/>
              </w:rPr>
              <w:t>2）对成品、半成品的防护登记记录。符合要求。</w:t>
            </w:r>
            <w:r w:rsidR="005E5283" w:rsidRPr="005E5283">
              <w:rPr>
                <w:rFonts w:hint="eastAsia"/>
              </w:rPr>
              <w:t>防护</w:t>
            </w:r>
            <w:r w:rsidR="005E5283" w:rsidRPr="005E5283">
              <w:t xml:space="preserve"> </w:t>
            </w:r>
          </w:p>
          <w:p w:rsidR="005E5283" w:rsidRPr="005E5283" w:rsidRDefault="005E5283" w:rsidP="005E5283">
            <w:pPr>
              <w:pStyle w:val="Default"/>
              <w:jc w:val="both"/>
            </w:pPr>
            <w:r w:rsidRPr="005E5283">
              <w:rPr>
                <w:rFonts w:hint="eastAsia"/>
              </w:rPr>
              <w:t>公司对此作了相应的规定。目前主要是以产品标识与状态标识相应结合的方式进行控制。</w:t>
            </w:r>
            <w:r w:rsidRPr="005E5283">
              <w:t xml:space="preserve"> </w:t>
            </w:r>
            <w:r w:rsidRPr="005E5283">
              <w:rPr>
                <w:rFonts w:hint="eastAsia"/>
              </w:rPr>
              <w:t>包装搬运工具：手动液压叉车。</w:t>
            </w:r>
            <w:r w:rsidRPr="005E5283">
              <w:t xml:space="preserve"> </w:t>
            </w:r>
            <w:r w:rsidRPr="005E5283">
              <w:rPr>
                <w:rFonts w:hint="eastAsia"/>
              </w:rPr>
              <w:t>贮存要求地面平坦、宽敞、通风、防潮、防尘、防火等。</w:t>
            </w:r>
            <w:r w:rsidRPr="005E5283">
              <w:t xml:space="preserve"> </w:t>
            </w:r>
            <w:r w:rsidRPr="005E5283">
              <w:rPr>
                <w:rFonts w:hint="eastAsia"/>
              </w:rPr>
              <w:t>产品要求防潮</w:t>
            </w:r>
            <w:r w:rsidRPr="005E5283">
              <w:t>,</w:t>
            </w:r>
            <w:r w:rsidRPr="005E5283">
              <w:rPr>
                <w:rFonts w:hint="eastAsia"/>
              </w:rPr>
              <w:t>防尘</w:t>
            </w:r>
            <w:r w:rsidRPr="005E5283">
              <w:t>,</w:t>
            </w:r>
            <w:r w:rsidRPr="005E5283">
              <w:rPr>
                <w:rFonts w:hint="eastAsia"/>
              </w:rPr>
              <w:t>干燥。</w:t>
            </w:r>
            <w:r w:rsidRPr="005E5283">
              <w:t xml:space="preserve"> </w:t>
            </w:r>
          </w:p>
          <w:p w:rsidR="005E5283" w:rsidRDefault="005E5283" w:rsidP="005E5283">
            <w:pPr>
              <w:tabs>
                <w:tab w:val="left" w:pos="561"/>
              </w:tabs>
              <w:spacing w:line="400" w:lineRule="exact"/>
              <w:rPr>
                <w:rFonts w:ascii="Tahoma" w:hAnsi="Tahoma" w:cs="Tahoma"/>
              </w:rPr>
            </w:pPr>
          </w:p>
          <w:p w:rsidR="00697202" w:rsidRPr="00697202" w:rsidRDefault="005E5283" w:rsidP="00697202">
            <w:pPr>
              <w:spacing w:line="360" w:lineRule="auto"/>
              <w:ind w:rightChars="-159" w:right="-334"/>
              <w:rPr>
                <w:rFonts w:ascii="宋体" w:hAnsi="宋体"/>
                <w:bCs/>
                <w:sz w:val="24"/>
                <w:szCs w:val="24"/>
              </w:rPr>
            </w:pPr>
            <w:r>
              <w:rPr>
                <w:rFonts w:ascii="宋体" w:hAnsi="宋体" w:hint="eastAsia"/>
                <w:bCs/>
                <w:sz w:val="24"/>
                <w:szCs w:val="24"/>
              </w:rPr>
              <w:t>生产现</w:t>
            </w:r>
            <w:r w:rsidR="00697202" w:rsidRPr="00697202">
              <w:rPr>
                <w:rFonts w:ascii="宋体" w:hAnsi="宋体" w:hint="eastAsia"/>
                <w:bCs/>
                <w:sz w:val="24"/>
                <w:szCs w:val="24"/>
              </w:rPr>
              <w:t>场观察：</w:t>
            </w:r>
          </w:p>
          <w:p w:rsidR="00697202" w:rsidRPr="00697202" w:rsidRDefault="00697202" w:rsidP="00697202">
            <w:pPr>
              <w:spacing w:line="360" w:lineRule="auto"/>
              <w:ind w:rightChars="-159" w:right="-334" w:firstLineChars="100" w:firstLine="240"/>
              <w:rPr>
                <w:rFonts w:ascii="宋体" w:hAnsi="宋体"/>
                <w:bCs/>
                <w:sz w:val="24"/>
                <w:szCs w:val="24"/>
              </w:rPr>
            </w:pPr>
            <w:r w:rsidRPr="00697202">
              <w:rPr>
                <w:rFonts w:ascii="宋体" w:hAnsi="宋体" w:hint="eastAsia"/>
                <w:bCs/>
                <w:sz w:val="24"/>
                <w:szCs w:val="24"/>
              </w:rPr>
              <w:t>过程产品在</w:t>
            </w:r>
            <w:r w:rsidR="005E5283">
              <w:rPr>
                <w:rFonts w:ascii="宋体" w:hAnsi="宋体" w:hint="eastAsia"/>
                <w:bCs/>
                <w:sz w:val="24"/>
                <w:szCs w:val="24"/>
              </w:rPr>
              <w:t>符合检验</w:t>
            </w:r>
            <w:r w:rsidRPr="00697202">
              <w:rPr>
                <w:rFonts w:ascii="宋体" w:hAnsi="宋体" w:hint="eastAsia"/>
                <w:bCs/>
                <w:sz w:val="24"/>
                <w:szCs w:val="24"/>
              </w:rPr>
              <w:t>下线后，</w:t>
            </w:r>
            <w:r w:rsidR="005E5283">
              <w:rPr>
                <w:rFonts w:ascii="宋体" w:hAnsi="宋体" w:hint="eastAsia"/>
                <w:bCs/>
                <w:sz w:val="24"/>
                <w:szCs w:val="24"/>
              </w:rPr>
              <w:t>装入纸箱封闭、</w:t>
            </w:r>
            <w:r w:rsidRPr="00697202">
              <w:rPr>
                <w:rFonts w:ascii="宋体" w:hAnsi="宋体" w:hint="eastAsia"/>
                <w:bCs/>
                <w:sz w:val="24"/>
                <w:szCs w:val="24"/>
              </w:rPr>
              <w:t>有专用小车运输，木排堆码，提升机码垛，不会损伤产品。</w:t>
            </w:r>
          </w:p>
          <w:p w:rsidR="00697202" w:rsidRPr="00697202" w:rsidRDefault="00697202" w:rsidP="00697202">
            <w:pPr>
              <w:spacing w:line="360" w:lineRule="auto"/>
              <w:ind w:rightChars="-159" w:right="-334"/>
              <w:rPr>
                <w:rFonts w:ascii="宋体" w:hAnsi="宋体"/>
                <w:bCs/>
                <w:sz w:val="24"/>
                <w:szCs w:val="24"/>
              </w:rPr>
            </w:pPr>
            <w:r w:rsidRPr="00697202">
              <w:rPr>
                <w:rFonts w:ascii="宋体" w:hAnsi="宋体" w:hint="eastAsia"/>
                <w:bCs/>
                <w:sz w:val="24"/>
                <w:szCs w:val="24"/>
              </w:rPr>
              <w:t>查：库房内产品距墙：20cm；距地面：20cm；码高2m    有标识</w:t>
            </w:r>
            <w:r w:rsidR="005E5283">
              <w:rPr>
                <w:rFonts w:ascii="宋体" w:hAnsi="宋体" w:hint="eastAsia"/>
                <w:bCs/>
                <w:sz w:val="24"/>
                <w:szCs w:val="24"/>
              </w:rPr>
              <w:t>客户标牌等</w:t>
            </w:r>
            <w:r w:rsidRPr="00697202">
              <w:rPr>
                <w:rFonts w:ascii="宋体" w:hAnsi="宋体" w:hint="eastAsia"/>
                <w:bCs/>
                <w:sz w:val="24"/>
                <w:szCs w:val="24"/>
              </w:rPr>
              <w:t>。</w:t>
            </w:r>
          </w:p>
          <w:p w:rsidR="00A308C3" w:rsidRPr="00697202" w:rsidRDefault="00697202" w:rsidP="00697202">
            <w:pPr>
              <w:spacing w:line="440" w:lineRule="exact"/>
              <w:ind w:firstLineChars="100" w:firstLine="240"/>
              <w:rPr>
                <w:rFonts w:ascii="宋体" w:hAnsi="宋体"/>
                <w:sz w:val="24"/>
                <w:szCs w:val="24"/>
              </w:rPr>
            </w:pPr>
            <w:r w:rsidRPr="00697202">
              <w:rPr>
                <w:rFonts w:ascii="宋体" w:hAnsi="宋体" w:hint="eastAsia"/>
                <w:bCs/>
                <w:sz w:val="24"/>
                <w:szCs w:val="24"/>
              </w:rPr>
              <w:t>结论：过程产品、成品、库房、运输防护措施有效。</w:t>
            </w:r>
          </w:p>
          <w:p w:rsidR="00D2371C" w:rsidRPr="00903F6A" w:rsidRDefault="00D2371C" w:rsidP="000E145D">
            <w:pPr>
              <w:snapToGrid w:val="0"/>
              <w:spacing w:line="360" w:lineRule="auto"/>
              <w:rPr>
                <w:rFonts w:asciiTheme="minorEastAsia" w:eastAsiaTheme="minorEastAsia" w:hAnsiTheme="minorEastAsia"/>
                <w:sz w:val="28"/>
                <w:szCs w:val="28"/>
              </w:rPr>
            </w:pPr>
          </w:p>
        </w:tc>
        <w:tc>
          <w:tcPr>
            <w:tcW w:w="894" w:type="dxa"/>
          </w:tcPr>
          <w:p w:rsidR="009E6E8A" w:rsidRDefault="009E6E8A"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114472" w:rsidP="00990D99">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Default="00F94DC8" w:rsidP="00990D99">
            <w:pPr>
              <w:spacing w:line="360" w:lineRule="auto"/>
              <w:jc w:val="center"/>
              <w:rPr>
                <w:rFonts w:asciiTheme="minorEastAsia" w:eastAsiaTheme="minorEastAsia" w:hAnsiTheme="minorEastAsia"/>
                <w:sz w:val="28"/>
                <w:szCs w:val="28"/>
              </w:rPr>
            </w:pPr>
          </w:p>
          <w:p w:rsidR="00F94DC8" w:rsidRPr="00903F6A" w:rsidRDefault="00F94DC8" w:rsidP="00990D99">
            <w:pPr>
              <w:spacing w:line="360" w:lineRule="auto"/>
              <w:jc w:val="center"/>
              <w:rPr>
                <w:rFonts w:asciiTheme="minorEastAsia" w:eastAsiaTheme="minorEastAsia" w:hAnsiTheme="minorEastAsia"/>
                <w:sz w:val="28"/>
                <w:szCs w:val="28"/>
              </w:rPr>
            </w:pPr>
          </w:p>
        </w:tc>
      </w:tr>
    </w:tbl>
    <w:p w:rsidR="00AF0AAB" w:rsidRPr="009973B4" w:rsidRDefault="0067640C" w:rsidP="009973B4">
      <w:r>
        <w:lastRenderedPageBreak/>
        <w:ptab w:relativeTo="margin" w:alignment="center" w:leader="none"/>
      </w:r>
    </w:p>
    <w:sectPr w:rsidR="00AF0AAB" w:rsidRPr="009973B4" w:rsidSect="009973B4">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0A9" w:rsidRDefault="00B260A9" w:rsidP="009973B4">
      <w:r>
        <w:separator/>
      </w:r>
    </w:p>
  </w:endnote>
  <w:endnote w:type="continuationSeparator" w:id="0">
    <w:p w:rsidR="00B260A9" w:rsidRDefault="00B260A9" w:rsidP="0099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0BF" w:rsidRDefault="008C70BF">
    <w:pPr>
      <w:pStyle w:val="a4"/>
    </w:pPr>
    <w:r>
      <w:rPr>
        <w:rFonts w:hint="eastAsia"/>
      </w:rPr>
      <w:t>说明：不符合标注</w:t>
    </w:r>
    <w:r>
      <w:rPr>
        <w:rFonts w:hint="eastAsia"/>
      </w:rPr>
      <w:t>N</w:t>
    </w:r>
  </w:p>
  <w:p w:rsidR="008C70BF" w:rsidRDefault="008C70BF">
    <w:pPr>
      <w:pStyle w:val="a4"/>
    </w:pPr>
    <w:r>
      <w:rPr>
        <w:rFonts w:hint="eastAsia"/>
      </w:rPr>
      <w:t>第</w:t>
    </w:r>
    <w:proofErr w:type="gramStart"/>
    <w:r>
      <w:rPr>
        <w:rFonts w:hint="eastAsia"/>
      </w:rPr>
      <w:t>页共页</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0A9" w:rsidRDefault="00B260A9" w:rsidP="009973B4">
      <w:r>
        <w:separator/>
      </w:r>
    </w:p>
  </w:footnote>
  <w:footnote w:type="continuationSeparator" w:id="0">
    <w:p w:rsidR="00B260A9" w:rsidRDefault="00B260A9" w:rsidP="00997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0BF" w:rsidRPr="009E1045" w:rsidRDefault="008C70BF" w:rsidP="00C77F20">
    <w:pPr>
      <w:pStyle w:val="a3"/>
      <w:pBdr>
        <w:bottom w:val="none" w:sz="0" w:space="0" w:color="auto"/>
      </w:pBdr>
      <w:spacing w:line="320" w:lineRule="exact"/>
      <w:jc w:val="left"/>
      <w:rPr>
        <w:rStyle w:val="CharChar1"/>
        <w:rFonts w:hint="default"/>
        <w:sz w:val="28"/>
        <w:szCs w:val="28"/>
      </w:rPr>
    </w:pPr>
    <w:r>
      <w:rPr>
        <w:rFonts w:hint="eastAsia"/>
      </w:rPr>
      <w:t>AF11/</w:t>
    </w:r>
    <w:r w:rsidRPr="009E1045">
      <w:rPr>
        <w:rStyle w:val="CharChar1"/>
        <w:rFonts w:hint="default"/>
        <w:sz w:val="28"/>
        <w:szCs w:val="28"/>
      </w:rPr>
      <w:t>北京国标联合认证有限公司</w:t>
    </w:r>
  </w:p>
  <w:p w:rsidR="008C70BF" w:rsidRDefault="008C70BF" w:rsidP="000A18DF">
    <w:pPr>
      <w:pStyle w:val="a3"/>
      <w:pBdr>
        <w:bottom w:val="none" w:sz="0" w:space="0" w:color="auto"/>
      </w:pBdr>
      <w:spacing w:line="320" w:lineRule="exact"/>
      <w:jc w:val="left"/>
      <w:rPr>
        <w:rFonts w:ascii="宋体" w:hAnsi="Courier New"/>
        <w:sz w:val="28"/>
        <w:szCs w:val="28"/>
      </w:rPr>
    </w:pPr>
    <w:r w:rsidRPr="009E1045">
      <w:rPr>
        <w:rStyle w:val="CharChar1"/>
        <w:rFonts w:hint="default"/>
        <w:w w:val="80"/>
        <w:sz w:val="28"/>
        <w:szCs w:val="28"/>
      </w:rPr>
      <w:t xml:space="preserve">Beijing International Standard united </w:t>
    </w:r>
    <w:proofErr w:type="spellStart"/>
    <w:r w:rsidRPr="009E1045">
      <w:rPr>
        <w:rStyle w:val="CharChar1"/>
        <w:rFonts w:hint="default"/>
        <w:w w:val="80"/>
        <w:sz w:val="28"/>
        <w:szCs w:val="28"/>
      </w:rPr>
      <w:t>Certifica</w:t>
    </w:r>
    <w:r>
      <w:rPr>
        <w:rFonts w:hint="eastAsia"/>
      </w:rPr>
      <w:t>A</w:t>
    </w:r>
    <w:proofErr w:type="spellEnd"/>
    <w:r>
      <w:rPr>
        <w:rFonts w:hint="eastAsia"/>
      </w:rPr>
      <w:t xml:space="preserve">                                                               </w:t>
    </w:r>
    <w:r>
      <w:rPr>
        <w:sz w:val="24"/>
        <w:szCs w:val="24"/>
      </w:rPr>
      <w:t xml:space="preserve">ISC-B-I-18  </w:t>
    </w:r>
    <w:r>
      <w:rPr>
        <w:rFonts w:hint="eastAsia"/>
        <w:sz w:val="24"/>
        <w:szCs w:val="24"/>
      </w:rPr>
      <w:t>二阶段管理</w:t>
    </w:r>
  </w:p>
  <w:p w:rsidR="008C70BF" w:rsidRDefault="008C70BF" w:rsidP="00C77F20">
    <w:pPr>
      <w:pStyle w:val="a3"/>
    </w:pPr>
    <w:r>
      <w:rPr>
        <w:rFonts w:hint="eastAsia"/>
      </w:rPr>
      <w:t xml:space="preserve">                                    </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nsid w:val="00000009"/>
    <w:multiLevelType w:val="multilevel"/>
    <w:tmpl w:val="00000009"/>
    <w:lvl w:ilvl="0">
      <w:start w:val="1"/>
      <w:numFmt w:val="bullet"/>
      <w:lvlText w:val=""/>
      <w:lvlJc w:val="left"/>
      <w:pPr>
        <w:tabs>
          <w:tab w:val="num" w:pos="704"/>
        </w:tabs>
        <w:ind w:left="704" w:hanging="420"/>
      </w:pPr>
      <w:rPr>
        <w:rFonts w:ascii="Wingdings" w:hAnsi="Wingdings" w:hint="default"/>
      </w:rPr>
    </w:lvl>
    <w:lvl w:ilvl="1">
      <w:start w:val="1"/>
      <w:numFmt w:val="bullet"/>
      <w:lvlText w:val=""/>
      <w:lvlJc w:val="left"/>
      <w:pPr>
        <w:tabs>
          <w:tab w:val="num" w:pos="1124"/>
        </w:tabs>
        <w:ind w:left="1124" w:hanging="420"/>
      </w:pPr>
      <w:rPr>
        <w:rFonts w:ascii="Wingdings" w:hAnsi="Wingdings" w:hint="default"/>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abstractNum w:abstractNumId="2">
    <w:nsid w:val="0000000B"/>
    <w:multiLevelType w:val="multilevel"/>
    <w:tmpl w:val="0000000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54433AC"/>
    <w:multiLevelType w:val="hybridMultilevel"/>
    <w:tmpl w:val="45F2D6C8"/>
    <w:lvl w:ilvl="0" w:tplc="6CB6DBA8">
      <w:start w:val="1"/>
      <w:numFmt w:val="decimal"/>
      <w:lvlText w:val="%1）"/>
      <w:lvlJc w:val="left"/>
      <w:pPr>
        <w:tabs>
          <w:tab w:val="num" w:pos="360"/>
        </w:tabs>
        <w:ind w:left="360" w:hanging="360"/>
      </w:pPr>
    </w:lvl>
    <w:lvl w:ilvl="1" w:tplc="04090019">
      <w:start w:val="1"/>
      <w:numFmt w:val="decimal"/>
      <w:lvlText w:val="%2."/>
      <w:lvlJc w:val="left"/>
      <w:pPr>
        <w:tabs>
          <w:tab w:val="num" w:pos="1215"/>
        </w:tabs>
        <w:ind w:left="1215" w:hanging="360"/>
      </w:pPr>
    </w:lvl>
    <w:lvl w:ilvl="2" w:tplc="0409001B">
      <w:start w:val="1"/>
      <w:numFmt w:val="decimal"/>
      <w:lvlText w:val="%3."/>
      <w:lvlJc w:val="left"/>
      <w:pPr>
        <w:tabs>
          <w:tab w:val="num" w:pos="1935"/>
        </w:tabs>
        <w:ind w:left="1935" w:hanging="360"/>
      </w:pPr>
    </w:lvl>
    <w:lvl w:ilvl="3" w:tplc="0409000F">
      <w:start w:val="1"/>
      <w:numFmt w:val="decimal"/>
      <w:lvlText w:val="%4."/>
      <w:lvlJc w:val="left"/>
      <w:pPr>
        <w:tabs>
          <w:tab w:val="num" w:pos="2655"/>
        </w:tabs>
        <w:ind w:left="2655" w:hanging="360"/>
      </w:pPr>
    </w:lvl>
    <w:lvl w:ilvl="4" w:tplc="04090019">
      <w:start w:val="1"/>
      <w:numFmt w:val="decimal"/>
      <w:lvlText w:val="%5."/>
      <w:lvlJc w:val="left"/>
      <w:pPr>
        <w:tabs>
          <w:tab w:val="num" w:pos="3375"/>
        </w:tabs>
        <w:ind w:left="3375" w:hanging="360"/>
      </w:pPr>
    </w:lvl>
    <w:lvl w:ilvl="5" w:tplc="0409001B">
      <w:start w:val="1"/>
      <w:numFmt w:val="decimal"/>
      <w:lvlText w:val="%6."/>
      <w:lvlJc w:val="left"/>
      <w:pPr>
        <w:tabs>
          <w:tab w:val="num" w:pos="4095"/>
        </w:tabs>
        <w:ind w:left="4095" w:hanging="360"/>
      </w:pPr>
    </w:lvl>
    <w:lvl w:ilvl="6" w:tplc="0409000F">
      <w:start w:val="1"/>
      <w:numFmt w:val="decimal"/>
      <w:lvlText w:val="%7."/>
      <w:lvlJc w:val="left"/>
      <w:pPr>
        <w:tabs>
          <w:tab w:val="num" w:pos="4815"/>
        </w:tabs>
        <w:ind w:left="4815" w:hanging="360"/>
      </w:pPr>
    </w:lvl>
    <w:lvl w:ilvl="7" w:tplc="04090019">
      <w:start w:val="1"/>
      <w:numFmt w:val="decimal"/>
      <w:lvlText w:val="%8."/>
      <w:lvlJc w:val="left"/>
      <w:pPr>
        <w:tabs>
          <w:tab w:val="num" w:pos="5535"/>
        </w:tabs>
        <w:ind w:left="5535" w:hanging="360"/>
      </w:pPr>
    </w:lvl>
    <w:lvl w:ilvl="8" w:tplc="0409001B">
      <w:start w:val="1"/>
      <w:numFmt w:val="decimal"/>
      <w:lvlText w:val="%9."/>
      <w:lvlJc w:val="left"/>
      <w:pPr>
        <w:tabs>
          <w:tab w:val="num" w:pos="6255"/>
        </w:tabs>
        <w:ind w:left="6255" w:hanging="360"/>
      </w:pPr>
    </w:lvl>
  </w:abstractNum>
  <w:abstractNum w:abstractNumId="4">
    <w:nsid w:val="31CCB3C0"/>
    <w:multiLevelType w:val="singleLevel"/>
    <w:tmpl w:val="31CCB3C0"/>
    <w:lvl w:ilvl="0">
      <w:start w:val="1"/>
      <w:numFmt w:val="decimal"/>
      <w:suff w:val="nothing"/>
      <w:lvlText w:val="%1）"/>
      <w:lvlJc w:val="left"/>
    </w:lvl>
  </w:abstractNum>
  <w:abstractNum w:abstractNumId="5">
    <w:nsid w:val="3B4166E5"/>
    <w:multiLevelType w:val="multilevel"/>
    <w:tmpl w:val="3B4166E5"/>
    <w:lvl w:ilvl="0">
      <w:start w:val="1"/>
      <w:numFmt w:val="decimal"/>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6">
    <w:nsid w:val="3F4627B3"/>
    <w:multiLevelType w:val="hybridMultilevel"/>
    <w:tmpl w:val="BBE49A5A"/>
    <w:lvl w:ilvl="0" w:tplc="624A38DC">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7">
    <w:nsid w:val="761130E6"/>
    <w:multiLevelType w:val="multilevel"/>
    <w:tmpl w:val="B2285468"/>
    <w:lvl w:ilvl="0">
      <w:start w:val="1"/>
      <w:numFmt w:val="lowerLetter"/>
      <w:lvlText w:val="%1）"/>
      <w:lvlJc w:val="left"/>
      <w:pPr>
        <w:tabs>
          <w:tab w:val="num" w:pos="720"/>
        </w:tabs>
        <w:ind w:left="720" w:hanging="345"/>
      </w:pPr>
    </w:lvl>
    <w:lvl w:ilvl="1">
      <w:start w:val="1"/>
      <w:numFmt w:val="decimal"/>
      <w:lvlText w:val="%2."/>
      <w:lvlJc w:val="left"/>
      <w:pPr>
        <w:tabs>
          <w:tab w:val="num" w:pos="1815"/>
        </w:tabs>
        <w:ind w:left="1815" w:hanging="360"/>
      </w:pPr>
    </w:lvl>
    <w:lvl w:ilvl="2">
      <w:start w:val="1"/>
      <w:numFmt w:val="decimal"/>
      <w:lvlText w:val="%3."/>
      <w:lvlJc w:val="left"/>
      <w:pPr>
        <w:tabs>
          <w:tab w:val="num" w:pos="2535"/>
        </w:tabs>
        <w:ind w:left="2535" w:hanging="360"/>
      </w:pPr>
    </w:lvl>
    <w:lvl w:ilvl="3">
      <w:start w:val="1"/>
      <w:numFmt w:val="decimal"/>
      <w:lvlText w:val="%4."/>
      <w:lvlJc w:val="left"/>
      <w:pPr>
        <w:tabs>
          <w:tab w:val="num" w:pos="3255"/>
        </w:tabs>
        <w:ind w:left="3255" w:hanging="360"/>
      </w:pPr>
    </w:lvl>
    <w:lvl w:ilvl="4">
      <w:start w:val="1"/>
      <w:numFmt w:val="decimal"/>
      <w:lvlText w:val="%5."/>
      <w:lvlJc w:val="left"/>
      <w:pPr>
        <w:tabs>
          <w:tab w:val="num" w:pos="3975"/>
        </w:tabs>
        <w:ind w:left="3975" w:hanging="360"/>
      </w:pPr>
    </w:lvl>
    <w:lvl w:ilvl="5">
      <w:start w:val="1"/>
      <w:numFmt w:val="decimal"/>
      <w:lvlText w:val="%6."/>
      <w:lvlJc w:val="left"/>
      <w:pPr>
        <w:tabs>
          <w:tab w:val="num" w:pos="4695"/>
        </w:tabs>
        <w:ind w:left="4695" w:hanging="360"/>
      </w:pPr>
    </w:lvl>
    <w:lvl w:ilvl="6">
      <w:start w:val="1"/>
      <w:numFmt w:val="decimal"/>
      <w:lvlText w:val="%7."/>
      <w:lvlJc w:val="left"/>
      <w:pPr>
        <w:tabs>
          <w:tab w:val="num" w:pos="5415"/>
        </w:tabs>
        <w:ind w:left="5415" w:hanging="360"/>
      </w:pPr>
    </w:lvl>
    <w:lvl w:ilvl="7">
      <w:start w:val="1"/>
      <w:numFmt w:val="decimal"/>
      <w:lvlText w:val="%8."/>
      <w:lvlJc w:val="left"/>
      <w:pPr>
        <w:tabs>
          <w:tab w:val="num" w:pos="6135"/>
        </w:tabs>
        <w:ind w:left="6135" w:hanging="360"/>
      </w:pPr>
    </w:lvl>
    <w:lvl w:ilvl="8">
      <w:start w:val="1"/>
      <w:numFmt w:val="decimal"/>
      <w:lvlText w:val="%9."/>
      <w:lvlJc w:val="left"/>
      <w:pPr>
        <w:tabs>
          <w:tab w:val="num" w:pos="6855"/>
        </w:tabs>
        <w:ind w:left="6855" w:hanging="360"/>
      </w:pPr>
    </w:lvl>
  </w:abstractNum>
  <w:abstractNum w:abstractNumId="8">
    <w:nsid w:val="7F181BA4"/>
    <w:multiLevelType w:val="hybridMultilevel"/>
    <w:tmpl w:val="E32E0A0A"/>
    <w:lvl w:ilvl="0" w:tplc="2FCE661E">
      <w:start w:val="1"/>
      <w:numFmt w:val="decimal"/>
      <w:lvlText w:val="%1、"/>
      <w:lvlJc w:val="left"/>
      <w:pPr>
        <w:ind w:left="435"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593"/>
    <w:rsid w:val="00006B25"/>
    <w:rsid w:val="000100D5"/>
    <w:rsid w:val="00010BB2"/>
    <w:rsid w:val="00010F9C"/>
    <w:rsid w:val="0001436C"/>
    <w:rsid w:val="0003611B"/>
    <w:rsid w:val="000723A7"/>
    <w:rsid w:val="000730F0"/>
    <w:rsid w:val="00075D0E"/>
    <w:rsid w:val="00080A25"/>
    <w:rsid w:val="00080D36"/>
    <w:rsid w:val="0008281B"/>
    <w:rsid w:val="00095D6C"/>
    <w:rsid w:val="000A0370"/>
    <w:rsid w:val="000A18DF"/>
    <w:rsid w:val="000A4EDC"/>
    <w:rsid w:val="000A69F5"/>
    <w:rsid w:val="000B1E6B"/>
    <w:rsid w:val="000B32C4"/>
    <w:rsid w:val="000B3485"/>
    <w:rsid w:val="000B7540"/>
    <w:rsid w:val="000C0EEE"/>
    <w:rsid w:val="000C1C5D"/>
    <w:rsid w:val="000E110C"/>
    <w:rsid w:val="000E145D"/>
    <w:rsid w:val="00100747"/>
    <w:rsid w:val="0010187B"/>
    <w:rsid w:val="00114472"/>
    <w:rsid w:val="0013394F"/>
    <w:rsid w:val="0014005B"/>
    <w:rsid w:val="00152A33"/>
    <w:rsid w:val="001673AE"/>
    <w:rsid w:val="00167DCB"/>
    <w:rsid w:val="00171316"/>
    <w:rsid w:val="001722C8"/>
    <w:rsid w:val="00176A6E"/>
    <w:rsid w:val="001804F7"/>
    <w:rsid w:val="0018777F"/>
    <w:rsid w:val="00195F22"/>
    <w:rsid w:val="001A2D7F"/>
    <w:rsid w:val="001C28B6"/>
    <w:rsid w:val="001D1C32"/>
    <w:rsid w:val="001D3DD5"/>
    <w:rsid w:val="001E0527"/>
    <w:rsid w:val="001E2C13"/>
    <w:rsid w:val="001F5241"/>
    <w:rsid w:val="00206D85"/>
    <w:rsid w:val="0021444B"/>
    <w:rsid w:val="00224ABA"/>
    <w:rsid w:val="00224EC7"/>
    <w:rsid w:val="00244350"/>
    <w:rsid w:val="002452BC"/>
    <w:rsid w:val="00251D6F"/>
    <w:rsid w:val="00253919"/>
    <w:rsid w:val="00270E13"/>
    <w:rsid w:val="00272C8D"/>
    <w:rsid w:val="00284443"/>
    <w:rsid w:val="00295622"/>
    <w:rsid w:val="002A4518"/>
    <w:rsid w:val="002A6B79"/>
    <w:rsid w:val="002B15B7"/>
    <w:rsid w:val="002B5F97"/>
    <w:rsid w:val="002E4BA5"/>
    <w:rsid w:val="002F122D"/>
    <w:rsid w:val="00300604"/>
    <w:rsid w:val="003016B1"/>
    <w:rsid w:val="00303065"/>
    <w:rsid w:val="00307758"/>
    <w:rsid w:val="0032103D"/>
    <w:rsid w:val="00334F3F"/>
    <w:rsid w:val="00337922"/>
    <w:rsid w:val="003436DF"/>
    <w:rsid w:val="0035375B"/>
    <w:rsid w:val="00357FB9"/>
    <w:rsid w:val="00376992"/>
    <w:rsid w:val="00380837"/>
    <w:rsid w:val="00382E35"/>
    <w:rsid w:val="003900B7"/>
    <w:rsid w:val="003A005B"/>
    <w:rsid w:val="003C1D95"/>
    <w:rsid w:val="003D2929"/>
    <w:rsid w:val="003E7083"/>
    <w:rsid w:val="00402045"/>
    <w:rsid w:val="00405DEA"/>
    <w:rsid w:val="004218A2"/>
    <w:rsid w:val="0042663C"/>
    <w:rsid w:val="00433322"/>
    <w:rsid w:val="00454101"/>
    <w:rsid w:val="0045569F"/>
    <w:rsid w:val="00462474"/>
    <w:rsid w:val="00463D26"/>
    <w:rsid w:val="00482C24"/>
    <w:rsid w:val="00486EAE"/>
    <w:rsid w:val="004B4DC3"/>
    <w:rsid w:val="004D2934"/>
    <w:rsid w:val="004E4E18"/>
    <w:rsid w:val="004E603C"/>
    <w:rsid w:val="004E7A33"/>
    <w:rsid w:val="004F0210"/>
    <w:rsid w:val="0050436E"/>
    <w:rsid w:val="00512F8C"/>
    <w:rsid w:val="005223A8"/>
    <w:rsid w:val="00524AD2"/>
    <w:rsid w:val="005360A6"/>
    <w:rsid w:val="00540838"/>
    <w:rsid w:val="005630B5"/>
    <w:rsid w:val="00564E53"/>
    <w:rsid w:val="00577985"/>
    <w:rsid w:val="00587747"/>
    <w:rsid w:val="005917A1"/>
    <w:rsid w:val="005970A7"/>
    <w:rsid w:val="005B0866"/>
    <w:rsid w:val="005B35A2"/>
    <w:rsid w:val="005B57A9"/>
    <w:rsid w:val="005B617F"/>
    <w:rsid w:val="005E5283"/>
    <w:rsid w:val="00600C03"/>
    <w:rsid w:val="00603C9C"/>
    <w:rsid w:val="006050F8"/>
    <w:rsid w:val="006064D0"/>
    <w:rsid w:val="00610179"/>
    <w:rsid w:val="00613310"/>
    <w:rsid w:val="006223A1"/>
    <w:rsid w:val="00626215"/>
    <w:rsid w:val="006268F6"/>
    <w:rsid w:val="00643998"/>
    <w:rsid w:val="00644FE2"/>
    <w:rsid w:val="00645680"/>
    <w:rsid w:val="00647E57"/>
    <w:rsid w:val="006518F3"/>
    <w:rsid w:val="00652720"/>
    <w:rsid w:val="00657223"/>
    <w:rsid w:val="006712E3"/>
    <w:rsid w:val="006760DD"/>
    <w:rsid w:val="0067640C"/>
    <w:rsid w:val="006803F8"/>
    <w:rsid w:val="00686432"/>
    <w:rsid w:val="00692640"/>
    <w:rsid w:val="0069596E"/>
    <w:rsid w:val="0069712D"/>
    <w:rsid w:val="00697202"/>
    <w:rsid w:val="006A77F7"/>
    <w:rsid w:val="006C7ED8"/>
    <w:rsid w:val="006D291F"/>
    <w:rsid w:val="006E678B"/>
    <w:rsid w:val="006F2A18"/>
    <w:rsid w:val="007008F2"/>
    <w:rsid w:val="0070347B"/>
    <w:rsid w:val="00703AC8"/>
    <w:rsid w:val="00722A0A"/>
    <w:rsid w:val="0073039D"/>
    <w:rsid w:val="007402E9"/>
    <w:rsid w:val="007404E9"/>
    <w:rsid w:val="00746615"/>
    <w:rsid w:val="00753C9B"/>
    <w:rsid w:val="007555B4"/>
    <w:rsid w:val="00757618"/>
    <w:rsid w:val="007737E8"/>
    <w:rsid w:val="00783406"/>
    <w:rsid w:val="00787910"/>
    <w:rsid w:val="007B27B8"/>
    <w:rsid w:val="007C4EBC"/>
    <w:rsid w:val="007D03C4"/>
    <w:rsid w:val="007D15EC"/>
    <w:rsid w:val="007E357C"/>
    <w:rsid w:val="007F4FD8"/>
    <w:rsid w:val="007F6CD5"/>
    <w:rsid w:val="008010CC"/>
    <w:rsid w:val="00806579"/>
    <w:rsid w:val="00835FF6"/>
    <w:rsid w:val="008403C5"/>
    <w:rsid w:val="008434E6"/>
    <w:rsid w:val="00845FEF"/>
    <w:rsid w:val="0084783F"/>
    <w:rsid w:val="00851480"/>
    <w:rsid w:val="008523C1"/>
    <w:rsid w:val="008819CB"/>
    <w:rsid w:val="00883AC9"/>
    <w:rsid w:val="00883AF7"/>
    <w:rsid w:val="00886324"/>
    <w:rsid w:val="008B2ABD"/>
    <w:rsid w:val="008C4FA5"/>
    <w:rsid w:val="008C70BF"/>
    <w:rsid w:val="008D2E89"/>
    <w:rsid w:val="008D61FB"/>
    <w:rsid w:val="008F59F3"/>
    <w:rsid w:val="00901AF7"/>
    <w:rsid w:val="00901FD6"/>
    <w:rsid w:val="009038EA"/>
    <w:rsid w:val="00903F6A"/>
    <w:rsid w:val="0091587A"/>
    <w:rsid w:val="00920780"/>
    <w:rsid w:val="00921886"/>
    <w:rsid w:val="00921F77"/>
    <w:rsid w:val="00927D5E"/>
    <w:rsid w:val="009337B9"/>
    <w:rsid w:val="00933C59"/>
    <w:rsid w:val="0094066B"/>
    <w:rsid w:val="00940BE0"/>
    <w:rsid w:val="00940D71"/>
    <w:rsid w:val="00955A08"/>
    <w:rsid w:val="009749E7"/>
    <w:rsid w:val="00984521"/>
    <w:rsid w:val="009854FF"/>
    <w:rsid w:val="009907B5"/>
    <w:rsid w:val="00990D99"/>
    <w:rsid w:val="009973B4"/>
    <w:rsid w:val="009B120A"/>
    <w:rsid w:val="009B1E3D"/>
    <w:rsid w:val="009C1E31"/>
    <w:rsid w:val="009C5C7E"/>
    <w:rsid w:val="009D1DF2"/>
    <w:rsid w:val="009D4192"/>
    <w:rsid w:val="009E0B4C"/>
    <w:rsid w:val="009E35DA"/>
    <w:rsid w:val="009E374F"/>
    <w:rsid w:val="009E6E8A"/>
    <w:rsid w:val="009F4B23"/>
    <w:rsid w:val="00A00B49"/>
    <w:rsid w:val="00A04057"/>
    <w:rsid w:val="00A10908"/>
    <w:rsid w:val="00A2034E"/>
    <w:rsid w:val="00A308C3"/>
    <w:rsid w:val="00A34385"/>
    <w:rsid w:val="00A41247"/>
    <w:rsid w:val="00A61F67"/>
    <w:rsid w:val="00A63DEE"/>
    <w:rsid w:val="00A66C66"/>
    <w:rsid w:val="00A83849"/>
    <w:rsid w:val="00A8659E"/>
    <w:rsid w:val="00A93751"/>
    <w:rsid w:val="00A958ED"/>
    <w:rsid w:val="00AA4D8D"/>
    <w:rsid w:val="00AA5DCE"/>
    <w:rsid w:val="00AA5F8C"/>
    <w:rsid w:val="00AC6872"/>
    <w:rsid w:val="00AE171B"/>
    <w:rsid w:val="00AE1752"/>
    <w:rsid w:val="00AE6CEB"/>
    <w:rsid w:val="00AE721A"/>
    <w:rsid w:val="00AF0AAB"/>
    <w:rsid w:val="00AF27E1"/>
    <w:rsid w:val="00AF3013"/>
    <w:rsid w:val="00AF3173"/>
    <w:rsid w:val="00B06A59"/>
    <w:rsid w:val="00B2008A"/>
    <w:rsid w:val="00B21C52"/>
    <w:rsid w:val="00B2202E"/>
    <w:rsid w:val="00B260A9"/>
    <w:rsid w:val="00B325C6"/>
    <w:rsid w:val="00B346A5"/>
    <w:rsid w:val="00B4220C"/>
    <w:rsid w:val="00B4339C"/>
    <w:rsid w:val="00B511BF"/>
    <w:rsid w:val="00B52403"/>
    <w:rsid w:val="00B67852"/>
    <w:rsid w:val="00B806A4"/>
    <w:rsid w:val="00B91B77"/>
    <w:rsid w:val="00B96D3A"/>
    <w:rsid w:val="00B97848"/>
    <w:rsid w:val="00BA50D5"/>
    <w:rsid w:val="00BA69E9"/>
    <w:rsid w:val="00BB3545"/>
    <w:rsid w:val="00BB6000"/>
    <w:rsid w:val="00BC15BC"/>
    <w:rsid w:val="00BC216C"/>
    <w:rsid w:val="00BE3271"/>
    <w:rsid w:val="00C032E9"/>
    <w:rsid w:val="00C036D9"/>
    <w:rsid w:val="00C049D6"/>
    <w:rsid w:val="00C052F5"/>
    <w:rsid w:val="00C0539B"/>
    <w:rsid w:val="00C201E8"/>
    <w:rsid w:val="00C22FED"/>
    <w:rsid w:val="00C23EDD"/>
    <w:rsid w:val="00C40A36"/>
    <w:rsid w:val="00C417F8"/>
    <w:rsid w:val="00C43325"/>
    <w:rsid w:val="00C571C8"/>
    <w:rsid w:val="00C60F27"/>
    <w:rsid w:val="00C64972"/>
    <w:rsid w:val="00C64B40"/>
    <w:rsid w:val="00C7061E"/>
    <w:rsid w:val="00C72618"/>
    <w:rsid w:val="00C77F20"/>
    <w:rsid w:val="00C810F0"/>
    <w:rsid w:val="00C87863"/>
    <w:rsid w:val="00CA42FA"/>
    <w:rsid w:val="00CB3C08"/>
    <w:rsid w:val="00CD39F0"/>
    <w:rsid w:val="00CE2264"/>
    <w:rsid w:val="00CE315A"/>
    <w:rsid w:val="00CF6C35"/>
    <w:rsid w:val="00D0627C"/>
    <w:rsid w:val="00D06F59"/>
    <w:rsid w:val="00D2371C"/>
    <w:rsid w:val="00D32826"/>
    <w:rsid w:val="00D333F1"/>
    <w:rsid w:val="00D4601A"/>
    <w:rsid w:val="00D52EB5"/>
    <w:rsid w:val="00D56C4F"/>
    <w:rsid w:val="00D81453"/>
    <w:rsid w:val="00D8145B"/>
    <w:rsid w:val="00D8388C"/>
    <w:rsid w:val="00D91B3B"/>
    <w:rsid w:val="00D97753"/>
    <w:rsid w:val="00DB53A9"/>
    <w:rsid w:val="00DB5C64"/>
    <w:rsid w:val="00DB6E30"/>
    <w:rsid w:val="00DB7911"/>
    <w:rsid w:val="00DC3533"/>
    <w:rsid w:val="00DC4314"/>
    <w:rsid w:val="00DD2560"/>
    <w:rsid w:val="00DD79A5"/>
    <w:rsid w:val="00DE06BA"/>
    <w:rsid w:val="00DE7701"/>
    <w:rsid w:val="00E0463F"/>
    <w:rsid w:val="00E15090"/>
    <w:rsid w:val="00E265B1"/>
    <w:rsid w:val="00E34AF5"/>
    <w:rsid w:val="00E57F57"/>
    <w:rsid w:val="00E668C5"/>
    <w:rsid w:val="00E7686D"/>
    <w:rsid w:val="00E87364"/>
    <w:rsid w:val="00EA3C56"/>
    <w:rsid w:val="00EB0164"/>
    <w:rsid w:val="00EB6B56"/>
    <w:rsid w:val="00ED0F62"/>
    <w:rsid w:val="00ED5566"/>
    <w:rsid w:val="00ED7497"/>
    <w:rsid w:val="00EE19AC"/>
    <w:rsid w:val="00EF6A55"/>
    <w:rsid w:val="00F00135"/>
    <w:rsid w:val="00F02719"/>
    <w:rsid w:val="00F077A9"/>
    <w:rsid w:val="00F1717B"/>
    <w:rsid w:val="00F45441"/>
    <w:rsid w:val="00F47CB1"/>
    <w:rsid w:val="00F54F90"/>
    <w:rsid w:val="00F62FEB"/>
    <w:rsid w:val="00F92AC2"/>
    <w:rsid w:val="00F9422A"/>
    <w:rsid w:val="00F94DC8"/>
    <w:rsid w:val="00F96C2E"/>
    <w:rsid w:val="00FB3CC0"/>
    <w:rsid w:val="00FC2A16"/>
    <w:rsid w:val="00FC2AD4"/>
    <w:rsid w:val="00FC4ADC"/>
    <w:rsid w:val="00FD565C"/>
    <w:rsid w:val="00FE0D66"/>
    <w:rsid w:val="00FE4367"/>
    <w:rsid w:val="00FF13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0D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73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73B4"/>
    <w:rPr>
      <w:rFonts w:ascii="Times New Roman" w:eastAsia="宋体" w:hAnsi="Times New Roman" w:cs="Times New Roman"/>
      <w:sz w:val="18"/>
      <w:szCs w:val="18"/>
    </w:rPr>
  </w:style>
  <w:style w:type="paragraph" w:styleId="a4">
    <w:name w:val="footer"/>
    <w:basedOn w:val="a"/>
    <w:link w:val="Char0"/>
    <w:uiPriority w:val="99"/>
    <w:unhideWhenUsed/>
    <w:rsid w:val="009973B4"/>
    <w:pPr>
      <w:tabs>
        <w:tab w:val="center" w:pos="4153"/>
        <w:tab w:val="right" w:pos="8306"/>
      </w:tabs>
      <w:snapToGrid w:val="0"/>
      <w:jc w:val="left"/>
    </w:pPr>
    <w:rPr>
      <w:sz w:val="18"/>
      <w:szCs w:val="18"/>
    </w:rPr>
  </w:style>
  <w:style w:type="character" w:customStyle="1" w:styleId="Char0">
    <w:name w:val="页脚 Char"/>
    <w:basedOn w:val="a0"/>
    <w:link w:val="a4"/>
    <w:uiPriority w:val="99"/>
    <w:rsid w:val="009973B4"/>
    <w:rPr>
      <w:rFonts w:ascii="Times New Roman" w:eastAsia="宋体" w:hAnsi="Times New Roman" w:cs="Times New Roman"/>
      <w:sz w:val="18"/>
      <w:szCs w:val="18"/>
    </w:rPr>
  </w:style>
  <w:style w:type="paragraph" w:styleId="a5">
    <w:name w:val="Balloon Text"/>
    <w:basedOn w:val="a"/>
    <w:link w:val="Char1"/>
    <w:uiPriority w:val="99"/>
    <w:semiHidden/>
    <w:unhideWhenUsed/>
    <w:rsid w:val="009973B4"/>
    <w:rPr>
      <w:sz w:val="18"/>
      <w:szCs w:val="18"/>
    </w:rPr>
  </w:style>
  <w:style w:type="character" w:customStyle="1" w:styleId="Char1">
    <w:name w:val="批注框文本 Char"/>
    <w:basedOn w:val="a0"/>
    <w:link w:val="a5"/>
    <w:uiPriority w:val="99"/>
    <w:semiHidden/>
    <w:rsid w:val="009973B4"/>
    <w:rPr>
      <w:rFonts w:ascii="Times New Roman" w:eastAsia="宋体" w:hAnsi="Times New Roman" w:cs="Times New Roman"/>
      <w:sz w:val="18"/>
      <w:szCs w:val="18"/>
    </w:rPr>
  </w:style>
  <w:style w:type="paragraph" w:customStyle="1" w:styleId="5">
    <w:name w:val="5"/>
    <w:basedOn w:val="a"/>
    <w:rsid w:val="0069712D"/>
    <w:pPr>
      <w:spacing w:line="360" w:lineRule="exact"/>
    </w:pPr>
    <w:rPr>
      <w:sz w:val="24"/>
    </w:rPr>
  </w:style>
  <w:style w:type="paragraph" w:customStyle="1" w:styleId="ANNEX">
    <w:name w:val="ANNEX"/>
    <w:basedOn w:val="a"/>
    <w:next w:val="a"/>
    <w:rsid w:val="00AF3013"/>
    <w:pPr>
      <w:keepNext/>
      <w:pageBreakBefore/>
      <w:widowControl/>
      <w:tabs>
        <w:tab w:val="left" w:pos="360"/>
      </w:tabs>
      <w:spacing w:after="760" w:line="310" w:lineRule="exact"/>
      <w:jc w:val="center"/>
      <w:outlineLvl w:val="0"/>
    </w:pPr>
    <w:rPr>
      <w:rFonts w:ascii="Arial" w:hAnsi="Arial" w:cs="Arial"/>
      <w:b/>
      <w:kern w:val="0"/>
      <w:sz w:val="28"/>
      <w:szCs w:val="28"/>
      <w:lang w:val="en-GB"/>
    </w:rPr>
  </w:style>
  <w:style w:type="paragraph" w:customStyle="1" w:styleId="CharCharChar1CharCharCharChar">
    <w:name w:val="Char Char Char1 Char Char Char Char"/>
    <w:basedOn w:val="a"/>
    <w:autoRedefine/>
    <w:rsid w:val="00270E13"/>
    <w:pPr>
      <w:widowControl/>
      <w:spacing w:after="100" w:afterAutospacing="1" w:line="240" w:lineRule="exact"/>
      <w:jc w:val="left"/>
    </w:pPr>
    <w:rPr>
      <w:rFonts w:ascii="Verdana" w:eastAsia="仿宋_GB2312" w:hAnsi="Verdana"/>
      <w:kern w:val="0"/>
      <w:sz w:val="24"/>
      <w:lang w:eastAsia="en-US"/>
    </w:rPr>
  </w:style>
  <w:style w:type="character" w:customStyle="1" w:styleId="CharChar1">
    <w:name w:val="Char Char1"/>
    <w:locked/>
    <w:rsid w:val="00C77F20"/>
    <w:rPr>
      <w:rFonts w:ascii="宋体" w:eastAsia="宋体" w:hAnsi="Courier New" w:hint="eastAsia"/>
      <w:kern w:val="2"/>
      <w:sz w:val="21"/>
      <w:lang w:val="en-US" w:eastAsia="zh-CN" w:bidi="ar-SA"/>
    </w:rPr>
  </w:style>
  <w:style w:type="paragraph" w:customStyle="1" w:styleId="1">
    <w:name w:val="列出段落1"/>
    <w:basedOn w:val="a"/>
    <w:uiPriority w:val="34"/>
    <w:qFormat/>
    <w:rsid w:val="007404E9"/>
    <w:pPr>
      <w:ind w:firstLineChars="200" w:firstLine="420"/>
    </w:pPr>
    <w:rPr>
      <w:rFonts w:ascii="Calibri" w:hAnsi="Calibri"/>
      <w:szCs w:val="22"/>
    </w:rPr>
  </w:style>
  <w:style w:type="paragraph" w:styleId="a6">
    <w:name w:val="List Paragraph"/>
    <w:basedOn w:val="a"/>
    <w:uiPriority w:val="34"/>
    <w:qFormat/>
    <w:rsid w:val="00C810F0"/>
    <w:pPr>
      <w:ind w:firstLineChars="200" w:firstLine="420"/>
    </w:pPr>
  </w:style>
  <w:style w:type="paragraph" w:customStyle="1" w:styleId="Default">
    <w:name w:val="Default"/>
    <w:rsid w:val="0042663C"/>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0851">
      <w:bodyDiv w:val="1"/>
      <w:marLeft w:val="0"/>
      <w:marRight w:val="0"/>
      <w:marTop w:val="0"/>
      <w:marBottom w:val="0"/>
      <w:divBdr>
        <w:top w:val="none" w:sz="0" w:space="0" w:color="auto"/>
        <w:left w:val="none" w:sz="0" w:space="0" w:color="auto"/>
        <w:bottom w:val="none" w:sz="0" w:space="0" w:color="auto"/>
        <w:right w:val="none" w:sz="0" w:space="0" w:color="auto"/>
      </w:divBdr>
    </w:div>
    <w:div w:id="136189057">
      <w:bodyDiv w:val="1"/>
      <w:marLeft w:val="0"/>
      <w:marRight w:val="0"/>
      <w:marTop w:val="0"/>
      <w:marBottom w:val="0"/>
      <w:divBdr>
        <w:top w:val="none" w:sz="0" w:space="0" w:color="auto"/>
        <w:left w:val="none" w:sz="0" w:space="0" w:color="auto"/>
        <w:bottom w:val="none" w:sz="0" w:space="0" w:color="auto"/>
        <w:right w:val="none" w:sz="0" w:space="0" w:color="auto"/>
      </w:divBdr>
    </w:div>
    <w:div w:id="199367651">
      <w:bodyDiv w:val="1"/>
      <w:marLeft w:val="0"/>
      <w:marRight w:val="0"/>
      <w:marTop w:val="0"/>
      <w:marBottom w:val="0"/>
      <w:divBdr>
        <w:top w:val="none" w:sz="0" w:space="0" w:color="auto"/>
        <w:left w:val="none" w:sz="0" w:space="0" w:color="auto"/>
        <w:bottom w:val="none" w:sz="0" w:space="0" w:color="auto"/>
        <w:right w:val="none" w:sz="0" w:space="0" w:color="auto"/>
      </w:divBdr>
    </w:div>
    <w:div w:id="203560536">
      <w:bodyDiv w:val="1"/>
      <w:marLeft w:val="0"/>
      <w:marRight w:val="0"/>
      <w:marTop w:val="0"/>
      <w:marBottom w:val="0"/>
      <w:divBdr>
        <w:top w:val="none" w:sz="0" w:space="0" w:color="auto"/>
        <w:left w:val="none" w:sz="0" w:space="0" w:color="auto"/>
        <w:bottom w:val="none" w:sz="0" w:space="0" w:color="auto"/>
        <w:right w:val="none" w:sz="0" w:space="0" w:color="auto"/>
      </w:divBdr>
    </w:div>
    <w:div w:id="254753468">
      <w:bodyDiv w:val="1"/>
      <w:marLeft w:val="0"/>
      <w:marRight w:val="0"/>
      <w:marTop w:val="0"/>
      <w:marBottom w:val="0"/>
      <w:divBdr>
        <w:top w:val="none" w:sz="0" w:space="0" w:color="auto"/>
        <w:left w:val="none" w:sz="0" w:space="0" w:color="auto"/>
        <w:bottom w:val="none" w:sz="0" w:space="0" w:color="auto"/>
        <w:right w:val="none" w:sz="0" w:space="0" w:color="auto"/>
      </w:divBdr>
    </w:div>
    <w:div w:id="347945329">
      <w:bodyDiv w:val="1"/>
      <w:marLeft w:val="0"/>
      <w:marRight w:val="0"/>
      <w:marTop w:val="0"/>
      <w:marBottom w:val="0"/>
      <w:divBdr>
        <w:top w:val="none" w:sz="0" w:space="0" w:color="auto"/>
        <w:left w:val="none" w:sz="0" w:space="0" w:color="auto"/>
        <w:bottom w:val="none" w:sz="0" w:space="0" w:color="auto"/>
        <w:right w:val="none" w:sz="0" w:space="0" w:color="auto"/>
      </w:divBdr>
    </w:div>
    <w:div w:id="361323926">
      <w:bodyDiv w:val="1"/>
      <w:marLeft w:val="0"/>
      <w:marRight w:val="0"/>
      <w:marTop w:val="0"/>
      <w:marBottom w:val="0"/>
      <w:divBdr>
        <w:top w:val="none" w:sz="0" w:space="0" w:color="auto"/>
        <w:left w:val="none" w:sz="0" w:space="0" w:color="auto"/>
        <w:bottom w:val="none" w:sz="0" w:space="0" w:color="auto"/>
        <w:right w:val="none" w:sz="0" w:space="0" w:color="auto"/>
      </w:divBdr>
    </w:div>
    <w:div w:id="500780237">
      <w:bodyDiv w:val="1"/>
      <w:marLeft w:val="0"/>
      <w:marRight w:val="0"/>
      <w:marTop w:val="0"/>
      <w:marBottom w:val="0"/>
      <w:divBdr>
        <w:top w:val="none" w:sz="0" w:space="0" w:color="auto"/>
        <w:left w:val="none" w:sz="0" w:space="0" w:color="auto"/>
        <w:bottom w:val="none" w:sz="0" w:space="0" w:color="auto"/>
        <w:right w:val="none" w:sz="0" w:space="0" w:color="auto"/>
      </w:divBdr>
      <w:divsChild>
        <w:div w:id="918830272">
          <w:marLeft w:val="0"/>
          <w:marRight w:val="0"/>
          <w:marTop w:val="0"/>
          <w:marBottom w:val="0"/>
          <w:divBdr>
            <w:top w:val="none" w:sz="0" w:space="0" w:color="auto"/>
            <w:left w:val="none" w:sz="0" w:space="0" w:color="auto"/>
            <w:bottom w:val="none" w:sz="0" w:space="0" w:color="auto"/>
            <w:right w:val="none" w:sz="0" w:space="0" w:color="auto"/>
          </w:divBdr>
        </w:div>
      </w:divsChild>
    </w:div>
    <w:div w:id="576863351">
      <w:bodyDiv w:val="1"/>
      <w:marLeft w:val="0"/>
      <w:marRight w:val="0"/>
      <w:marTop w:val="0"/>
      <w:marBottom w:val="0"/>
      <w:divBdr>
        <w:top w:val="none" w:sz="0" w:space="0" w:color="auto"/>
        <w:left w:val="none" w:sz="0" w:space="0" w:color="auto"/>
        <w:bottom w:val="none" w:sz="0" w:space="0" w:color="auto"/>
        <w:right w:val="none" w:sz="0" w:space="0" w:color="auto"/>
      </w:divBdr>
    </w:div>
    <w:div w:id="751777766">
      <w:bodyDiv w:val="1"/>
      <w:marLeft w:val="0"/>
      <w:marRight w:val="0"/>
      <w:marTop w:val="0"/>
      <w:marBottom w:val="0"/>
      <w:divBdr>
        <w:top w:val="none" w:sz="0" w:space="0" w:color="auto"/>
        <w:left w:val="none" w:sz="0" w:space="0" w:color="auto"/>
        <w:bottom w:val="none" w:sz="0" w:space="0" w:color="auto"/>
        <w:right w:val="none" w:sz="0" w:space="0" w:color="auto"/>
      </w:divBdr>
      <w:divsChild>
        <w:div w:id="828908891">
          <w:marLeft w:val="0"/>
          <w:marRight w:val="0"/>
          <w:marTop w:val="0"/>
          <w:marBottom w:val="0"/>
          <w:divBdr>
            <w:top w:val="none" w:sz="0" w:space="0" w:color="auto"/>
            <w:left w:val="none" w:sz="0" w:space="0" w:color="auto"/>
            <w:bottom w:val="none" w:sz="0" w:space="0" w:color="auto"/>
            <w:right w:val="none" w:sz="0" w:space="0" w:color="auto"/>
          </w:divBdr>
        </w:div>
      </w:divsChild>
    </w:div>
    <w:div w:id="773087144">
      <w:bodyDiv w:val="1"/>
      <w:marLeft w:val="0"/>
      <w:marRight w:val="0"/>
      <w:marTop w:val="0"/>
      <w:marBottom w:val="0"/>
      <w:divBdr>
        <w:top w:val="none" w:sz="0" w:space="0" w:color="auto"/>
        <w:left w:val="none" w:sz="0" w:space="0" w:color="auto"/>
        <w:bottom w:val="none" w:sz="0" w:space="0" w:color="auto"/>
        <w:right w:val="none" w:sz="0" w:space="0" w:color="auto"/>
      </w:divBdr>
      <w:divsChild>
        <w:div w:id="1640499745">
          <w:marLeft w:val="0"/>
          <w:marRight w:val="0"/>
          <w:marTop w:val="0"/>
          <w:marBottom w:val="0"/>
          <w:divBdr>
            <w:top w:val="none" w:sz="0" w:space="0" w:color="auto"/>
            <w:left w:val="none" w:sz="0" w:space="0" w:color="auto"/>
            <w:bottom w:val="none" w:sz="0" w:space="0" w:color="auto"/>
            <w:right w:val="none" w:sz="0" w:space="0" w:color="auto"/>
          </w:divBdr>
        </w:div>
      </w:divsChild>
    </w:div>
    <w:div w:id="797532191">
      <w:bodyDiv w:val="1"/>
      <w:marLeft w:val="0"/>
      <w:marRight w:val="0"/>
      <w:marTop w:val="0"/>
      <w:marBottom w:val="0"/>
      <w:divBdr>
        <w:top w:val="none" w:sz="0" w:space="0" w:color="auto"/>
        <w:left w:val="none" w:sz="0" w:space="0" w:color="auto"/>
        <w:bottom w:val="none" w:sz="0" w:space="0" w:color="auto"/>
        <w:right w:val="none" w:sz="0" w:space="0" w:color="auto"/>
      </w:divBdr>
    </w:div>
    <w:div w:id="807630922">
      <w:bodyDiv w:val="1"/>
      <w:marLeft w:val="0"/>
      <w:marRight w:val="0"/>
      <w:marTop w:val="0"/>
      <w:marBottom w:val="0"/>
      <w:divBdr>
        <w:top w:val="none" w:sz="0" w:space="0" w:color="auto"/>
        <w:left w:val="none" w:sz="0" w:space="0" w:color="auto"/>
        <w:bottom w:val="none" w:sz="0" w:space="0" w:color="auto"/>
        <w:right w:val="none" w:sz="0" w:space="0" w:color="auto"/>
      </w:divBdr>
    </w:div>
    <w:div w:id="966197940">
      <w:bodyDiv w:val="1"/>
      <w:marLeft w:val="0"/>
      <w:marRight w:val="0"/>
      <w:marTop w:val="0"/>
      <w:marBottom w:val="0"/>
      <w:divBdr>
        <w:top w:val="none" w:sz="0" w:space="0" w:color="auto"/>
        <w:left w:val="none" w:sz="0" w:space="0" w:color="auto"/>
        <w:bottom w:val="none" w:sz="0" w:space="0" w:color="auto"/>
        <w:right w:val="none" w:sz="0" w:space="0" w:color="auto"/>
      </w:divBdr>
    </w:div>
    <w:div w:id="988557916">
      <w:bodyDiv w:val="1"/>
      <w:marLeft w:val="0"/>
      <w:marRight w:val="0"/>
      <w:marTop w:val="0"/>
      <w:marBottom w:val="0"/>
      <w:divBdr>
        <w:top w:val="none" w:sz="0" w:space="0" w:color="auto"/>
        <w:left w:val="none" w:sz="0" w:space="0" w:color="auto"/>
        <w:bottom w:val="none" w:sz="0" w:space="0" w:color="auto"/>
        <w:right w:val="none" w:sz="0" w:space="0" w:color="auto"/>
      </w:divBdr>
    </w:div>
    <w:div w:id="1022627114">
      <w:bodyDiv w:val="1"/>
      <w:marLeft w:val="0"/>
      <w:marRight w:val="0"/>
      <w:marTop w:val="0"/>
      <w:marBottom w:val="0"/>
      <w:divBdr>
        <w:top w:val="none" w:sz="0" w:space="0" w:color="auto"/>
        <w:left w:val="none" w:sz="0" w:space="0" w:color="auto"/>
        <w:bottom w:val="none" w:sz="0" w:space="0" w:color="auto"/>
        <w:right w:val="none" w:sz="0" w:space="0" w:color="auto"/>
      </w:divBdr>
      <w:divsChild>
        <w:div w:id="2064937680">
          <w:marLeft w:val="0"/>
          <w:marRight w:val="0"/>
          <w:marTop w:val="0"/>
          <w:marBottom w:val="0"/>
          <w:divBdr>
            <w:top w:val="none" w:sz="0" w:space="0" w:color="auto"/>
            <w:left w:val="none" w:sz="0" w:space="0" w:color="auto"/>
            <w:bottom w:val="none" w:sz="0" w:space="0" w:color="auto"/>
            <w:right w:val="none" w:sz="0" w:space="0" w:color="auto"/>
          </w:divBdr>
        </w:div>
      </w:divsChild>
    </w:div>
    <w:div w:id="1101681058">
      <w:bodyDiv w:val="1"/>
      <w:marLeft w:val="0"/>
      <w:marRight w:val="0"/>
      <w:marTop w:val="0"/>
      <w:marBottom w:val="0"/>
      <w:divBdr>
        <w:top w:val="none" w:sz="0" w:space="0" w:color="auto"/>
        <w:left w:val="none" w:sz="0" w:space="0" w:color="auto"/>
        <w:bottom w:val="none" w:sz="0" w:space="0" w:color="auto"/>
        <w:right w:val="none" w:sz="0" w:space="0" w:color="auto"/>
      </w:divBdr>
    </w:div>
    <w:div w:id="1175418337">
      <w:bodyDiv w:val="1"/>
      <w:marLeft w:val="0"/>
      <w:marRight w:val="0"/>
      <w:marTop w:val="0"/>
      <w:marBottom w:val="0"/>
      <w:divBdr>
        <w:top w:val="none" w:sz="0" w:space="0" w:color="auto"/>
        <w:left w:val="none" w:sz="0" w:space="0" w:color="auto"/>
        <w:bottom w:val="none" w:sz="0" w:space="0" w:color="auto"/>
        <w:right w:val="none" w:sz="0" w:space="0" w:color="auto"/>
      </w:divBdr>
    </w:div>
    <w:div w:id="1331522945">
      <w:bodyDiv w:val="1"/>
      <w:marLeft w:val="0"/>
      <w:marRight w:val="0"/>
      <w:marTop w:val="0"/>
      <w:marBottom w:val="0"/>
      <w:divBdr>
        <w:top w:val="none" w:sz="0" w:space="0" w:color="auto"/>
        <w:left w:val="none" w:sz="0" w:space="0" w:color="auto"/>
        <w:bottom w:val="none" w:sz="0" w:space="0" w:color="auto"/>
        <w:right w:val="none" w:sz="0" w:space="0" w:color="auto"/>
      </w:divBdr>
      <w:divsChild>
        <w:div w:id="413161634">
          <w:marLeft w:val="0"/>
          <w:marRight w:val="0"/>
          <w:marTop w:val="0"/>
          <w:marBottom w:val="0"/>
          <w:divBdr>
            <w:top w:val="none" w:sz="0" w:space="0" w:color="auto"/>
            <w:left w:val="none" w:sz="0" w:space="0" w:color="auto"/>
            <w:bottom w:val="none" w:sz="0" w:space="0" w:color="auto"/>
            <w:right w:val="none" w:sz="0" w:space="0" w:color="auto"/>
          </w:divBdr>
        </w:div>
      </w:divsChild>
    </w:div>
    <w:div w:id="1389956420">
      <w:bodyDiv w:val="1"/>
      <w:marLeft w:val="0"/>
      <w:marRight w:val="0"/>
      <w:marTop w:val="0"/>
      <w:marBottom w:val="0"/>
      <w:divBdr>
        <w:top w:val="none" w:sz="0" w:space="0" w:color="auto"/>
        <w:left w:val="none" w:sz="0" w:space="0" w:color="auto"/>
        <w:bottom w:val="none" w:sz="0" w:space="0" w:color="auto"/>
        <w:right w:val="none" w:sz="0" w:space="0" w:color="auto"/>
      </w:divBdr>
    </w:div>
    <w:div w:id="1415198674">
      <w:bodyDiv w:val="1"/>
      <w:marLeft w:val="0"/>
      <w:marRight w:val="0"/>
      <w:marTop w:val="0"/>
      <w:marBottom w:val="0"/>
      <w:divBdr>
        <w:top w:val="none" w:sz="0" w:space="0" w:color="auto"/>
        <w:left w:val="none" w:sz="0" w:space="0" w:color="auto"/>
        <w:bottom w:val="none" w:sz="0" w:space="0" w:color="auto"/>
        <w:right w:val="none" w:sz="0" w:space="0" w:color="auto"/>
      </w:divBdr>
      <w:divsChild>
        <w:div w:id="466900516">
          <w:marLeft w:val="0"/>
          <w:marRight w:val="0"/>
          <w:marTop w:val="0"/>
          <w:marBottom w:val="0"/>
          <w:divBdr>
            <w:top w:val="none" w:sz="0" w:space="0" w:color="auto"/>
            <w:left w:val="none" w:sz="0" w:space="0" w:color="auto"/>
            <w:bottom w:val="none" w:sz="0" w:space="0" w:color="auto"/>
            <w:right w:val="none" w:sz="0" w:space="0" w:color="auto"/>
          </w:divBdr>
        </w:div>
      </w:divsChild>
    </w:div>
    <w:div w:id="1557544961">
      <w:bodyDiv w:val="1"/>
      <w:marLeft w:val="0"/>
      <w:marRight w:val="0"/>
      <w:marTop w:val="0"/>
      <w:marBottom w:val="0"/>
      <w:divBdr>
        <w:top w:val="none" w:sz="0" w:space="0" w:color="auto"/>
        <w:left w:val="none" w:sz="0" w:space="0" w:color="auto"/>
        <w:bottom w:val="none" w:sz="0" w:space="0" w:color="auto"/>
        <w:right w:val="none" w:sz="0" w:space="0" w:color="auto"/>
      </w:divBdr>
    </w:div>
    <w:div w:id="1608003936">
      <w:bodyDiv w:val="1"/>
      <w:marLeft w:val="0"/>
      <w:marRight w:val="0"/>
      <w:marTop w:val="0"/>
      <w:marBottom w:val="0"/>
      <w:divBdr>
        <w:top w:val="none" w:sz="0" w:space="0" w:color="auto"/>
        <w:left w:val="none" w:sz="0" w:space="0" w:color="auto"/>
        <w:bottom w:val="none" w:sz="0" w:space="0" w:color="auto"/>
        <w:right w:val="none" w:sz="0" w:space="0" w:color="auto"/>
      </w:divBdr>
    </w:div>
    <w:div w:id="1810122072">
      <w:bodyDiv w:val="1"/>
      <w:marLeft w:val="0"/>
      <w:marRight w:val="0"/>
      <w:marTop w:val="0"/>
      <w:marBottom w:val="0"/>
      <w:divBdr>
        <w:top w:val="none" w:sz="0" w:space="0" w:color="auto"/>
        <w:left w:val="none" w:sz="0" w:space="0" w:color="auto"/>
        <w:bottom w:val="none" w:sz="0" w:space="0" w:color="auto"/>
        <w:right w:val="none" w:sz="0" w:space="0" w:color="auto"/>
      </w:divBdr>
      <w:divsChild>
        <w:div w:id="1295451529">
          <w:marLeft w:val="0"/>
          <w:marRight w:val="0"/>
          <w:marTop w:val="0"/>
          <w:marBottom w:val="0"/>
          <w:divBdr>
            <w:top w:val="none" w:sz="0" w:space="0" w:color="auto"/>
            <w:left w:val="none" w:sz="0" w:space="0" w:color="auto"/>
            <w:bottom w:val="none" w:sz="0" w:space="0" w:color="auto"/>
            <w:right w:val="none" w:sz="0" w:space="0" w:color="auto"/>
          </w:divBdr>
        </w:div>
      </w:divsChild>
    </w:div>
    <w:div w:id="1978220893">
      <w:bodyDiv w:val="1"/>
      <w:marLeft w:val="0"/>
      <w:marRight w:val="0"/>
      <w:marTop w:val="0"/>
      <w:marBottom w:val="0"/>
      <w:divBdr>
        <w:top w:val="none" w:sz="0" w:space="0" w:color="auto"/>
        <w:left w:val="none" w:sz="0" w:space="0" w:color="auto"/>
        <w:bottom w:val="none" w:sz="0" w:space="0" w:color="auto"/>
        <w:right w:val="none" w:sz="0" w:space="0" w:color="auto"/>
      </w:divBdr>
      <w:divsChild>
        <w:div w:id="1197964126">
          <w:marLeft w:val="0"/>
          <w:marRight w:val="0"/>
          <w:marTop w:val="0"/>
          <w:marBottom w:val="0"/>
          <w:divBdr>
            <w:top w:val="none" w:sz="0" w:space="0" w:color="auto"/>
            <w:left w:val="none" w:sz="0" w:space="0" w:color="auto"/>
            <w:bottom w:val="none" w:sz="0" w:space="0" w:color="auto"/>
            <w:right w:val="none" w:sz="0" w:space="0" w:color="auto"/>
          </w:divBdr>
        </w:div>
      </w:divsChild>
    </w:div>
    <w:div w:id="1988708852">
      <w:bodyDiv w:val="1"/>
      <w:marLeft w:val="0"/>
      <w:marRight w:val="0"/>
      <w:marTop w:val="0"/>
      <w:marBottom w:val="0"/>
      <w:divBdr>
        <w:top w:val="none" w:sz="0" w:space="0" w:color="auto"/>
        <w:left w:val="none" w:sz="0" w:space="0" w:color="auto"/>
        <w:bottom w:val="none" w:sz="0" w:space="0" w:color="auto"/>
        <w:right w:val="none" w:sz="0" w:space="0" w:color="auto"/>
      </w:divBdr>
      <w:divsChild>
        <w:div w:id="1683319058">
          <w:marLeft w:val="0"/>
          <w:marRight w:val="0"/>
          <w:marTop w:val="0"/>
          <w:marBottom w:val="0"/>
          <w:divBdr>
            <w:top w:val="none" w:sz="0" w:space="0" w:color="auto"/>
            <w:left w:val="none" w:sz="0" w:space="0" w:color="auto"/>
            <w:bottom w:val="none" w:sz="0" w:space="0" w:color="auto"/>
            <w:right w:val="none" w:sz="0" w:space="0" w:color="auto"/>
          </w:divBdr>
        </w:div>
      </w:divsChild>
    </w:div>
    <w:div w:id="1991596831">
      <w:bodyDiv w:val="1"/>
      <w:marLeft w:val="0"/>
      <w:marRight w:val="0"/>
      <w:marTop w:val="0"/>
      <w:marBottom w:val="0"/>
      <w:divBdr>
        <w:top w:val="none" w:sz="0" w:space="0" w:color="auto"/>
        <w:left w:val="none" w:sz="0" w:space="0" w:color="auto"/>
        <w:bottom w:val="none" w:sz="0" w:space="0" w:color="auto"/>
        <w:right w:val="none" w:sz="0" w:space="0" w:color="auto"/>
      </w:divBdr>
    </w:div>
    <w:div w:id="206510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2BB96-BF2F-4F71-8612-41639009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12</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dreamsummit</cp:lastModifiedBy>
  <cp:revision>166</cp:revision>
  <dcterms:created xsi:type="dcterms:W3CDTF">2015-11-10T00:51:00Z</dcterms:created>
  <dcterms:modified xsi:type="dcterms:W3CDTF">2020-10-11T06:16:00Z</dcterms:modified>
</cp:coreProperties>
</file>