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20675-2024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绿城农科检测技术有限公司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8296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