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20642-2024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湖南和锐镭射科技有限公司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38865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