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20564-2023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贵州航天凯山石油仪器有限公司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8313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