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20534-2024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太重榆液长治液压有限公司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8392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