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20534-2023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大安鸿源管业有限公司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151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