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20482-2023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天津万众科技股份有限公司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82904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