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30737-2023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重庆川仪调节阀有限公司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7912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