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20462-2023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安徽迪水来智能科技有限公司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1324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