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20377-2024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大连乳胶有限责任公司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6049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