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20281-2024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浙江精华测控设备有限公司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3396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