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11454-2024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天津钢管制造有限公司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09029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