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11334-2024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克拉玛依市圣起钻采设备有限责任公司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142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