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10971-2024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宁夏东方钽业股份有限公司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5644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