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10845-2024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埃梯梯智慧水务科技有限公司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312736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