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10771-2024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中国石油化工股份有限公司九江分公司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0990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