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10611-2024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大庆松润石油技术开发有限公司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4607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