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10546-2023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盘锦中亚石油技术有限公司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9121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