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1053-2021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裕成电器有限公司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5711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