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1050-2021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上海清河机械有限公司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4951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