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10454-2023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华东正大（江苏）环境集团有限公司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9229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