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10433--2023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沈阳华威石油机械制造有限公司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809713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