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10376-2024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东营市创元石油机械制造有限公司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202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