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10374-2023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凯茨姆阀门集团有限公司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137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