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10373-2023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山东百世通塑胶制品有限公司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6816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