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30090-2025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沈阳中科奥维科技股份有限公司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3844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