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0997-2022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江苏道成不锈钢管业有限公司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6055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