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0983-2021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重庆星源玻璃器皿有限责任公司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9247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