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0929-2021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北京大为家具集团有限公司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8764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