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0925-2022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浙江乔治白服饰股份有限公司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9673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