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94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铁锚科技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6260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