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0893-2021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安徽景丰纸业有限公司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1222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