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0842-2022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大庆市璞庆钻采设备制造有限公司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82417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