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0828-2022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大庆市聚通祥机械设备有限公司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615838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