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0820-2021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滁州松久电器电泵有限公司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3504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