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0801-2022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广州珠江钢琴集团股份有限公司（广州珠江恺撒堡钢琴有限公司）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026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