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0793-2021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沈阳新石科技有限公司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2737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