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0781-2022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江苏容汇通用锂业股份有限公司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049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