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0766-2022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六安新兴塑管有限公司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797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