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0764-2022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江苏明浩科教设备有限公司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3540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