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0705-2021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西安西电高压套管有限公司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015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