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0682-2021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安徽兴安电气设备股份有限公司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305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