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0678-2021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唐山九合设备检测技术服务有限责任公司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9098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