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0668-2022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江苏宜尔杉集团有限公司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278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