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0649-2021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德州精锐石油机械有限公司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9188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